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2D430F" w:rsidRDefault="002D77CA" w:rsidP="006174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2D430F" w:rsidRPr="002D430F">
        <w:rPr>
          <w:rFonts w:ascii="Times New Roman" w:eastAsia="Calibri" w:hAnsi="Times New Roman" w:cs="Times New Roman"/>
          <w:bCs/>
          <w:sz w:val="12"/>
          <w:szCs w:val="12"/>
        </w:rPr>
        <w:t xml:space="preserve"> </w:t>
      </w:r>
      <w:r w:rsidR="002D430F">
        <w:rPr>
          <w:rFonts w:ascii="Times New Roman" w:eastAsia="Calibri" w:hAnsi="Times New Roman" w:cs="Times New Roman"/>
          <w:bCs/>
          <w:sz w:val="12"/>
          <w:szCs w:val="12"/>
        </w:rPr>
        <w:t xml:space="preserve">Распоряжение администрации </w:t>
      </w:r>
      <w:r w:rsidR="002D430F" w:rsidRPr="00742BAC">
        <w:rPr>
          <w:rFonts w:ascii="Times New Roman" w:eastAsia="Calibri" w:hAnsi="Times New Roman" w:cs="Times New Roman"/>
          <w:bCs/>
          <w:sz w:val="12"/>
          <w:szCs w:val="12"/>
        </w:rPr>
        <w:t>сельского поселения Сергиевск</w:t>
      </w:r>
      <w:r w:rsidR="002D430F">
        <w:rPr>
          <w:rFonts w:ascii="Times New Roman" w:eastAsia="Calibri" w:hAnsi="Times New Roman" w:cs="Times New Roman"/>
          <w:bCs/>
          <w:sz w:val="12"/>
          <w:szCs w:val="12"/>
        </w:rPr>
        <w:t xml:space="preserve">  </w:t>
      </w:r>
      <w:r w:rsidR="002D430F" w:rsidRPr="00A2563C">
        <w:rPr>
          <w:rFonts w:ascii="Times New Roman" w:eastAsia="Calibri" w:hAnsi="Times New Roman" w:cs="Times New Roman"/>
          <w:bCs/>
          <w:sz w:val="12"/>
          <w:szCs w:val="12"/>
        </w:rPr>
        <w:t>муниципального района Сергиевский</w:t>
      </w:r>
      <w:r w:rsidR="002D430F">
        <w:rPr>
          <w:rFonts w:ascii="Times New Roman" w:eastAsia="Calibri" w:hAnsi="Times New Roman" w:cs="Times New Roman"/>
          <w:bCs/>
          <w:sz w:val="12"/>
          <w:szCs w:val="12"/>
        </w:rPr>
        <w:t xml:space="preserve"> </w:t>
      </w:r>
      <w:r w:rsidR="002D430F" w:rsidRPr="00A2563C">
        <w:rPr>
          <w:rFonts w:ascii="Times New Roman" w:eastAsia="Calibri" w:hAnsi="Times New Roman" w:cs="Times New Roman"/>
          <w:bCs/>
          <w:sz w:val="12"/>
          <w:szCs w:val="12"/>
        </w:rPr>
        <w:t xml:space="preserve">Самарской области </w:t>
      </w:r>
      <w:r w:rsidR="002D430F">
        <w:rPr>
          <w:rFonts w:ascii="Times New Roman" w:eastAsia="Calibri" w:hAnsi="Times New Roman" w:cs="Times New Roman"/>
          <w:bCs/>
          <w:sz w:val="12"/>
          <w:szCs w:val="12"/>
        </w:rPr>
        <w:t xml:space="preserve">№852-р от «17» июня 2021 года </w:t>
      </w:r>
      <w:r w:rsidR="002D430F" w:rsidRPr="00C93486">
        <w:rPr>
          <w:rFonts w:ascii="Times New Roman" w:eastAsia="Calibri" w:hAnsi="Times New Roman" w:cs="Times New Roman"/>
          <w:bCs/>
          <w:sz w:val="12"/>
          <w:szCs w:val="12"/>
        </w:rPr>
        <w:t>«</w:t>
      </w:r>
      <w:r w:rsidR="002D430F" w:rsidRPr="002D430F">
        <w:rPr>
          <w:rFonts w:ascii="Times New Roman" w:eastAsia="Calibri" w:hAnsi="Times New Roman" w:cs="Times New Roman"/>
          <w:bCs/>
          <w:sz w:val="12"/>
          <w:szCs w:val="12"/>
        </w:rPr>
        <w:t>О внесении изменений в распоряжение администрации муниципального района Сергиевский от 26.10.2017г. №1770-р «Об утверждении перечня видов муниципального контроля и органов местного управления, уполномоченных на их осуществление»</w:t>
      </w:r>
      <w:r w:rsidR="00032A22" w:rsidRPr="00032A22">
        <w:rPr>
          <w:rFonts w:ascii="Times New Roman" w:eastAsia="Calibri" w:hAnsi="Times New Roman" w:cs="Times New Roman"/>
          <w:bCs/>
          <w:sz w:val="12"/>
          <w:szCs w:val="12"/>
        </w:rPr>
        <w:t>.</w:t>
      </w:r>
      <w:r w:rsidR="002D430F">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
    <w:p w:rsidR="00617417" w:rsidRDefault="00637998" w:rsidP="00651E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FC7597">
        <w:rPr>
          <w:rFonts w:ascii="Times New Roman" w:eastAsia="Calibri" w:hAnsi="Times New Roman" w:cs="Times New Roman"/>
          <w:bCs/>
          <w:sz w:val="12"/>
          <w:szCs w:val="12"/>
        </w:rPr>
        <w:t xml:space="preserve">. </w:t>
      </w:r>
      <w:r w:rsidR="00617417">
        <w:rPr>
          <w:rFonts w:ascii="Times New Roman" w:eastAsia="Calibri" w:hAnsi="Times New Roman" w:cs="Times New Roman"/>
          <w:bCs/>
          <w:sz w:val="12"/>
          <w:szCs w:val="12"/>
        </w:rPr>
        <w:t xml:space="preserve">Постановление администрации </w:t>
      </w:r>
      <w:r w:rsidR="00617417" w:rsidRPr="00A2563C">
        <w:rPr>
          <w:rFonts w:ascii="Times New Roman" w:eastAsia="Calibri" w:hAnsi="Times New Roman" w:cs="Times New Roman"/>
          <w:bCs/>
          <w:sz w:val="12"/>
          <w:szCs w:val="12"/>
        </w:rPr>
        <w:t>муниципального района Сергиевский</w:t>
      </w:r>
      <w:r w:rsidR="00617417">
        <w:rPr>
          <w:rFonts w:ascii="Times New Roman" w:eastAsia="Calibri" w:hAnsi="Times New Roman" w:cs="Times New Roman"/>
          <w:bCs/>
          <w:sz w:val="12"/>
          <w:szCs w:val="12"/>
        </w:rPr>
        <w:t xml:space="preserve"> </w:t>
      </w:r>
      <w:r w:rsidR="00617417" w:rsidRPr="00A2563C">
        <w:rPr>
          <w:rFonts w:ascii="Times New Roman" w:eastAsia="Calibri" w:hAnsi="Times New Roman" w:cs="Times New Roman"/>
          <w:bCs/>
          <w:sz w:val="12"/>
          <w:szCs w:val="12"/>
        </w:rPr>
        <w:t xml:space="preserve">Самарской области </w:t>
      </w:r>
      <w:r w:rsidR="00617417">
        <w:rPr>
          <w:rFonts w:ascii="Times New Roman" w:eastAsia="Calibri" w:hAnsi="Times New Roman" w:cs="Times New Roman"/>
          <w:bCs/>
          <w:sz w:val="12"/>
          <w:szCs w:val="12"/>
        </w:rPr>
        <w:t xml:space="preserve">№557 от «15» июня 2021 года </w:t>
      </w:r>
      <w:r w:rsidR="00617417" w:rsidRPr="00C93486">
        <w:rPr>
          <w:rFonts w:ascii="Times New Roman" w:eastAsia="Calibri" w:hAnsi="Times New Roman" w:cs="Times New Roman"/>
          <w:bCs/>
          <w:sz w:val="12"/>
          <w:szCs w:val="12"/>
        </w:rPr>
        <w:t>«</w:t>
      </w:r>
      <w:r w:rsidR="00617417" w:rsidRPr="00617417">
        <w:rPr>
          <w:rFonts w:ascii="Times New Roman" w:eastAsia="Calibri" w:hAnsi="Times New Roman" w:cs="Times New Roman"/>
          <w:bCs/>
          <w:sz w:val="12"/>
          <w:szCs w:val="12"/>
        </w:rPr>
        <w:t xml:space="preserve">О внесении изменений в  постановление администрации муниципального района Сергиевский №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w:t>
      </w:r>
      <w:r w:rsidR="00617417">
        <w:rPr>
          <w:rFonts w:ascii="Times New Roman" w:eastAsia="Calibri" w:hAnsi="Times New Roman" w:cs="Times New Roman"/>
          <w:bCs/>
          <w:sz w:val="12"/>
          <w:szCs w:val="12"/>
        </w:rPr>
        <w:t>Самарской области» до 2025 года</w:t>
      </w:r>
      <w:r w:rsidR="00617417" w:rsidRPr="00C93486">
        <w:rPr>
          <w:rFonts w:ascii="Times New Roman" w:eastAsia="Calibri" w:hAnsi="Times New Roman" w:cs="Times New Roman"/>
          <w:bCs/>
          <w:sz w:val="12"/>
          <w:szCs w:val="12"/>
        </w:rPr>
        <w:t>»</w:t>
      </w:r>
      <w:r w:rsidR="00617417">
        <w:rPr>
          <w:rFonts w:ascii="Times New Roman" w:eastAsia="Calibri" w:hAnsi="Times New Roman" w:cs="Times New Roman"/>
          <w:bCs/>
          <w:sz w:val="12"/>
          <w:szCs w:val="12"/>
        </w:rPr>
        <w:t>...</w:t>
      </w:r>
      <w:r w:rsidR="00032A22" w:rsidRPr="00032A22">
        <w:rPr>
          <w:rFonts w:ascii="Times New Roman" w:eastAsia="Calibri" w:hAnsi="Times New Roman" w:cs="Times New Roman"/>
          <w:bCs/>
          <w:sz w:val="12"/>
          <w:szCs w:val="12"/>
        </w:rPr>
        <w:t>.</w:t>
      </w:r>
      <w:r w:rsidR="004D0BBA">
        <w:rPr>
          <w:rFonts w:ascii="Times New Roman" w:eastAsia="Calibri" w:hAnsi="Times New Roman" w:cs="Times New Roman"/>
          <w:bCs/>
          <w:sz w:val="12"/>
          <w:szCs w:val="12"/>
        </w:rPr>
        <w:t>……………………………………………………</w:t>
      </w:r>
      <w:r w:rsidR="00032A22">
        <w:rPr>
          <w:rFonts w:ascii="Times New Roman" w:eastAsia="Calibri" w:hAnsi="Times New Roman" w:cs="Times New Roman"/>
          <w:bCs/>
          <w:sz w:val="12"/>
          <w:szCs w:val="12"/>
        </w:rPr>
        <w:t>…………………………………………….3</w:t>
      </w:r>
    </w:p>
    <w:p w:rsidR="00651E29" w:rsidRDefault="00A738EA" w:rsidP="00F76D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31A74">
        <w:rPr>
          <w:rFonts w:ascii="Times New Roman" w:eastAsia="Calibri" w:hAnsi="Times New Roman" w:cs="Times New Roman"/>
          <w:bCs/>
          <w:sz w:val="12"/>
          <w:szCs w:val="12"/>
        </w:rPr>
        <w:t xml:space="preserve">. </w:t>
      </w:r>
      <w:r w:rsidR="00DE4FC5">
        <w:rPr>
          <w:rFonts w:ascii="Times New Roman" w:eastAsia="Calibri" w:hAnsi="Times New Roman" w:cs="Times New Roman"/>
          <w:bCs/>
          <w:sz w:val="12"/>
          <w:szCs w:val="12"/>
        </w:rPr>
        <w:t xml:space="preserve">Постановление администрации </w:t>
      </w:r>
      <w:r w:rsidR="00DE4FC5" w:rsidRPr="00A2563C">
        <w:rPr>
          <w:rFonts w:ascii="Times New Roman" w:eastAsia="Calibri" w:hAnsi="Times New Roman" w:cs="Times New Roman"/>
          <w:bCs/>
          <w:sz w:val="12"/>
          <w:szCs w:val="12"/>
        </w:rPr>
        <w:t>муниципального района Сергиевский</w:t>
      </w:r>
      <w:r w:rsidR="00DE4FC5">
        <w:rPr>
          <w:rFonts w:ascii="Times New Roman" w:eastAsia="Calibri" w:hAnsi="Times New Roman" w:cs="Times New Roman"/>
          <w:bCs/>
          <w:sz w:val="12"/>
          <w:szCs w:val="12"/>
        </w:rPr>
        <w:t xml:space="preserve"> </w:t>
      </w:r>
      <w:r w:rsidR="00DE4FC5" w:rsidRPr="00A2563C">
        <w:rPr>
          <w:rFonts w:ascii="Times New Roman" w:eastAsia="Calibri" w:hAnsi="Times New Roman" w:cs="Times New Roman"/>
          <w:bCs/>
          <w:sz w:val="12"/>
          <w:szCs w:val="12"/>
        </w:rPr>
        <w:t xml:space="preserve">Самарской области </w:t>
      </w:r>
      <w:r w:rsidR="00DE4FC5">
        <w:rPr>
          <w:rFonts w:ascii="Times New Roman" w:eastAsia="Calibri" w:hAnsi="Times New Roman" w:cs="Times New Roman"/>
          <w:bCs/>
          <w:sz w:val="12"/>
          <w:szCs w:val="12"/>
        </w:rPr>
        <w:t xml:space="preserve">№570 от «17» июня 2021 года </w:t>
      </w:r>
      <w:r w:rsidR="00DE4FC5" w:rsidRPr="00C93486">
        <w:rPr>
          <w:rFonts w:ascii="Times New Roman" w:eastAsia="Calibri" w:hAnsi="Times New Roman" w:cs="Times New Roman"/>
          <w:bCs/>
          <w:sz w:val="12"/>
          <w:szCs w:val="12"/>
        </w:rPr>
        <w:t>«</w:t>
      </w:r>
      <w:r w:rsidR="00DE4FC5" w:rsidRPr="00DE4FC5">
        <w:rPr>
          <w:rFonts w:ascii="Times New Roman" w:eastAsia="Calibri" w:hAnsi="Times New Roman" w:cs="Times New Roman"/>
          <w:bCs/>
          <w:sz w:val="12"/>
          <w:szCs w:val="12"/>
        </w:rPr>
        <w:t xml:space="preserve">О внесении изменений в  приложение №1 к постановлению администрации муниципального района Сергиевский   № 1370 от 11.12.2020г. «Об утверждении муниципальной программы «Совершенствование муниципального управления и </w:t>
      </w:r>
      <w:r w:rsidR="00DE4FC5">
        <w:rPr>
          <w:rFonts w:ascii="Times New Roman" w:eastAsia="Calibri" w:hAnsi="Times New Roman" w:cs="Times New Roman"/>
          <w:bCs/>
          <w:sz w:val="12"/>
          <w:szCs w:val="12"/>
        </w:rPr>
        <w:t>повышение инвестиционной привле</w:t>
      </w:r>
      <w:r w:rsidR="00DE4FC5" w:rsidRPr="00DE4FC5">
        <w:rPr>
          <w:rFonts w:ascii="Times New Roman" w:eastAsia="Calibri" w:hAnsi="Times New Roman" w:cs="Times New Roman"/>
          <w:bCs/>
          <w:sz w:val="12"/>
          <w:szCs w:val="12"/>
        </w:rPr>
        <w:t>кательности му</w:t>
      </w:r>
      <w:r w:rsidR="00DE4FC5">
        <w:rPr>
          <w:rFonts w:ascii="Times New Roman" w:eastAsia="Calibri" w:hAnsi="Times New Roman" w:cs="Times New Roman"/>
          <w:bCs/>
          <w:sz w:val="12"/>
          <w:szCs w:val="12"/>
        </w:rPr>
        <w:t>ниципального района Сергиевский</w:t>
      </w:r>
      <w:r w:rsidR="00DE4FC5" w:rsidRPr="00DE4FC5">
        <w:rPr>
          <w:rFonts w:ascii="Times New Roman" w:eastAsia="Calibri" w:hAnsi="Times New Roman" w:cs="Times New Roman"/>
          <w:bCs/>
          <w:sz w:val="12"/>
          <w:szCs w:val="12"/>
        </w:rPr>
        <w:t xml:space="preserve"> на 2021-2023 годы»</w:t>
      </w:r>
      <w:r w:rsidR="00DE4FC5" w:rsidRPr="00C93486">
        <w:rPr>
          <w:rFonts w:ascii="Times New Roman" w:eastAsia="Calibri" w:hAnsi="Times New Roman" w:cs="Times New Roman"/>
          <w:bCs/>
          <w:sz w:val="12"/>
          <w:szCs w:val="12"/>
        </w:rPr>
        <w:t>»</w:t>
      </w:r>
      <w:r w:rsidR="00DE4FC5">
        <w:rPr>
          <w:rFonts w:ascii="Times New Roman" w:eastAsia="Calibri" w:hAnsi="Times New Roman" w:cs="Times New Roman"/>
          <w:bCs/>
          <w:sz w:val="12"/>
          <w:szCs w:val="12"/>
        </w:rPr>
        <w:t>.</w:t>
      </w:r>
      <w:r w:rsidR="00032A22" w:rsidRPr="00032A22">
        <w:rPr>
          <w:rFonts w:ascii="Times New Roman" w:eastAsia="Calibri" w:hAnsi="Times New Roman" w:cs="Times New Roman"/>
          <w:bCs/>
          <w:sz w:val="12"/>
          <w:szCs w:val="12"/>
        </w:rPr>
        <w:t>.</w:t>
      </w:r>
      <w:r w:rsidR="00992D43">
        <w:rPr>
          <w:rFonts w:ascii="Times New Roman" w:eastAsia="Calibri" w:hAnsi="Times New Roman" w:cs="Times New Roman"/>
          <w:bCs/>
          <w:sz w:val="12"/>
          <w:szCs w:val="12"/>
        </w:rPr>
        <w:t>………………………………………</w:t>
      </w:r>
      <w:r w:rsidR="00DE4FC5">
        <w:rPr>
          <w:rFonts w:ascii="Times New Roman" w:eastAsia="Calibri" w:hAnsi="Times New Roman" w:cs="Times New Roman"/>
          <w:bCs/>
          <w:sz w:val="12"/>
          <w:szCs w:val="12"/>
        </w:rPr>
        <w:t>.………………………………………………………</w:t>
      </w:r>
      <w:r w:rsidR="00032A22">
        <w:rPr>
          <w:rFonts w:ascii="Times New Roman" w:eastAsia="Calibri" w:hAnsi="Times New Roman" w:cs="Times New Roman"/>
          <w:bCs/>
          <w:sz w:val="12"/>
          <w:szCs w:val="12"/>
        </w:rPr>
        <w:t>3</w:t>
      </w:r>
    </w:p>
    <w:p w:rsidR="005D1E30" w:rsidRDefault="00DA6169" w:rsidP="00032A2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w:t>
      </w:r>
      <w:r w:rsidR="00BD5DAB">
        <w:rPr>
          <w:rFonts w:ascii="Times New Roman" w:eastAsia="Calibri" w:hAnsi="Times New Roman" w:cs="Times New Roman"/>
          <w:bCs/>
          <w:sz w:val="12"/>
          <w:szCs w:val="12"/>
        </w:rPr>
        <w:t xml:space="preserve">Постановление администрации </w:t>
      </w:r>
      <w:r w:rsidR="00BD5DAB" w:rsidRPr="00A2563C">
        <w:rPr>
          <w:rFonts w:ascii="Times New Roman" w:eastAsia="Calibri" w:hAnsi="Times New Roman" w:cs="Times New Roman"/>
          <w:bCs/>
          <w:sz w:val="12"/>
          <w:szCs w:val="12"/>
        </w:rPr>
        <w:t>муниципального района Сергиевский</w:t>
      </w:r>
      <w:r w:rsidR="00BD5DAB">
        <w:rPr>
          <w:rFonts w:ascii="Times New Roman" w:eastAsia="Calibri" w:hAnsi="Times New Roman" w:cs="Times New Roman"/>
          <w:bCs/>
          <w:sz w:val="12"/>
          <w:szCs w:val="12"/>
        </w:rPr>
        <w:t xml:space="preserve"> </w:t>
      </w:r>
      <w:r w:rsidR="00BD5DAB" w:rsidRPr="00A2563C">
        <w:rPr>
          <w:rFonts w:ascii="Times New Roman" w:eastAsia="Calibri" w:hAnsi="Times New Roman" w:cs="Times New Roman"/>
          <w:bCs/>
          <w:sz w:val="12"/>
          <w:szCs w:val="12"/>
        </w:rPr>
        <w:t xml:space="preserve">Самарской области </w:t>
      </w:r>
      <w:r w:rsidR="00BD5DAB">
        <w:rPr>
          <w:rFonts w:ascii="Times New Roman" w:eastAsia="Calibri" w:hAnsi="Times New Roman" w:cs="Times New Roman"/>
          <w:bCs/>
          <w:sz w:val="12"/>
          <w:szCs w:val="12"/>
        </w:rPr>
        <w:t xml:space="preserve">№571 от «17» июня 2021 года </w:t>
      </w:r>
      <w:r w:rsidR="00BD5DAB" w:rsidRPr="00C93486">
        <w:rPr>
          <w:rFonts w:ascii="Times New Roman" w:eastAsia="Calibri" w:hAnsi="Times New Roman" w:cs="Times New Roman"/>
          <w:bCs/>
          <w:sz w:val="12"/>
          <w:szCs w:val="12"/>
        </w:rPr>
        <w:t>«</w:t>
      </w:r>
      <w:r w:rsidR="00BD5DAB" w:rsidRPr="00BD5DAB">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w:t>
      </w:r>
      <w:r w:rsidR="00BD5DAB" w:rsidRPr="00C93486">
        <w:rPr>
          <w:rFonts w:ascii="Times New Roman" w:eastAsia="Calibri" w:hAnsi="Times New Roman" w:cs="Times New Roman"/>
          <w:bCs/>
          <w:sz w:val="12"/>
          <w:szCs w:val="12"/>
        </w:rPr>
        <w:t>»</w:t>
      </w:r>
      <w:r w:rsidR="00032A22" w:rsidRPr="00032A22">
        <w:rPr>
          <w:rFonts w:ascii="Times New Roman" w:eastAsia="Calibri" w:hAnsi="Times New Roman" w:cs="Times New Roman"/>
          <w:bCs/>
          <w:sz w:val="12"/>
          <w:szCs w:val="12"/>
        </w:rPr>
        <w:t>.</w:t>
      </w:r>
      <w:r w:rsidR="009F26E9">
        <w:rPr>
          <w:rFonts w:ascii="Times New Roman" w:eastAsia="Calibri" w:hAnsi="Times New Roman" w:cs="Times New Roman"/>
          <w:bCs/>
          <w:sz w:val="12"/>
          <w:szCs w:val="12"/>
        </w:rPr>
        <w:t>………</w:t>
      </w:r>
      <w:r w:rsidR="00032A22">
        <w:rPr>
          <w:rFonts w:ascii="Times New Roman" w:eastAsia="Calibri" w:hAnsi="Times New Roman" w:cs="Times New Roman"/>
          <w:bCs/>
          <w:sz w:val="12"/>
          <w:szCs w:val="12"/>
        </w:rPr>
        <w:t>…………………</w:t>
      </w:r>
      <w:r w:rsidR="00F76DF0">
        <w:rPr>
          <w:rFonts w:ascii="Times New Roman" w:eastAsia="Calibri" w:hAnsi="Times New Roman" w:cs="Times New Roman"/>
          <w:bCs/>
          <w:sz w:val="12"/>
          <w:szCs w:val="12"/>
        </w:rPr>
        <w:t>…………….………………..</w:t>
      </w:r>
      <w:r w:rsidR="00BD5DAB">
        <w:rPr>
          <w:rFonts w:ascii="Times New Roman" w:eastAsia="Calibri" w:hAnsi="Times New Roman" w:cs="Times New Roman"/>
          <w:bCs/>
          <w:sz w:val="12"/>
          <w:szCs w:val="12"/>
        </w:rPr>
        <w:t>.12</w:t>
      </w:r>
    </w:p>
    <w:p w:rsidR="00F76DF0" w:rsidRDefault="00516B9A" w:rsidP="00CC4FA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431A74">
        <w:rPr>
          <w:rFonts w:ascii="Times New Roman" w:eastAsia="Calibri" w:hAnsi="Times New Roman" w:cs="Times New Roman"/>
          <w:bCs/>
          <w:sz w:val="12"/>
          <w:szCs w:val="12"/>
        </w:rPr>
        <w:t>.</w:t>
      </w:r>
      <w:r w:rsidR="00DF07C6">
        <w:rPr>
          <w:rFonts w:ascii="Times New Roman" w:eastAsia="Calibri" w:hAnsi="Times New Roman" w:cs="Times New Roman"/>
          <w:bCs/>
          <w:sz w:val="12"/>
          <w:szCs w:val="12"/>
        </w:rPr>
        <w:t xml:space="preserve"> </w:t>
      </w:r>
      <w:r w:rsidR="00F76DF0">
        <w:rPr>
          <w:rFonts w:ascii="Times New Roman" w:eastAsia="Calibri" w:hAnsi="Times New Roman" w:cs="Times New Roman"/>
          <w:bCs/>
          <w:sz w:val="12"/>
          <w:szCs w:val="12"/>
        </w:rPr>
        <w:t xml:space="preserve">Постановление администрации </w:t>
      </w:r>
      <w:r w:rsidR="00F76DF0" w:rsidRPr="00A2563C">
        <w:rPr>
          <w:rFonts w:ascii="Times New Roman" w:eastAsia="Calibri" w:hAnsi="Times New Roman" w:cs="Times New Roman"/>
          <w:bCs/>
          <w:sz w:val="12"/>
          <w:szCs w:val="12"/>
        </w:rPr>
        <w:t>муниципального района Сергиевский</w:t>
      </w:r>
      <w:r w:rsidR="00F76DF0">
        <w:rPr>
          <w:rFonts w:ascii="Times New Roman" w:eastAsia="Calibri" w:hAnsi="Times New Roman" w:cs="Times New Roman"/>
          <w:bCs/>
          <w:sz w:val="12"/>
          <w:szCs w:val="12"/>
        </w:rPr>
        <w:t xml:space="preserve"> </w:t>
      </w:r>
      <w:r w:rsidR="00F76DF0" w:rsidRPr="00A2563C">
        <w:rPr>
          <w:rFonts w:ascii="Times New Roman" w:eastAsia="Calibri" w:hAnsi="Times New Roman" w:cs="Times New Roman"/>
          <w:bCs/>
          <w:sz w:val="12"/>
          <w:szCs w:val="12"/>
        </w:rPr>
        <w:t xml:space="preserve">Самарской области </w:t>
      </w:r>
      <w:r w:rsidR="00F76DF0">
        <w:rPr>
          <w:rFonts w:ascii="Times New Roman" w:eastAsia="Calibri" w:hAnsi="Times New Roman" w:cs="Times New Roman"/>
          <w:bCs/>
          <w:sz w:val="12"/>
          <w:szCs w:val="12"/>
        </w:rPr>
        <w:t xml:space="preserve">№577 от «18» июня 2021 года </w:t>
      </w:r>
      <w:r w:rsidR="00F76DF0" w:rsidRPr="00C93486">
        <w:rPr>
          <w:rFonts w:ascii="Times New Roman" w:eastAsia="Calibri" w:hAnsi="Times New Roman" w:cs="Times New Roman"/>
          <w:bCs/>
          <w:sz w:val="12"/>
          <w:szCs w:val="12"/>
        </w:rPr>
        <w:t>«</w:t>
      </w:r>
      <w:r w:rsidR="00F76DF0" w:rsidRPr="00F76DF0">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№1553 от 27.12.2017 года «Об утвер</w:t>
      </w:r>
      <w:r w:rsidR="00F76DF0">
        <w:rPr>
          <w:rFonts w:ascii="Times New Roman" w:eastAsia="Calibri" w:hAnsi="Times New Roman" w:cs="Times New Roman"/>
          <w:bCs/>
          <w:sz w:val="12"/>
          <w:szCs w:val="12"/>
        </w:rPr>
        <w:t xml:space="preserve">ждении муниципальной программы </w:t>
      </w:r>
      <w:r w:rsidR="00F76DF0" w:rsidRPr="00F76DF0">
        <w:rPr>
          <w:rFonts w:ascii="Times New Roman" w:eastAsia="Calibri" w:hAnsi="Times New Roman" w:cs="Times New Roman"/>
          <w:bCs/>
          <w:sz w:val="12"/>
          <w:szCs w:val="12"/>
        </w:rPr>
        <w:t>«Фо</w:t>
      </w:r>
      <w:r w:rsidR="00F76DF0">
        <w:rPr>
          <w:rFonts w:ascii="Times New Roman" w:eastAsia="Calibri" w:hAnsi="Times New Roman" w:cs="Times New Roman"/>
          <w:bCs/>
          <w:sz w:val="12"/>
          <w:szCs w:val="12"/>
        </w:rPr>
        <w:t>рмирование комфортной городской</w:t>
      </w:r>
      <w:r w:rsidR="00F76DF0" w:rsidRPr="00F76DF0">
        <w:rPr>
          <w:rFonts w:ascii="Times New Roman" w:eastAsia="Calibri" w:hAnsi="Times New Roman" w:cs="Times New Roman"/>
          <w:bCs/>
          <w:sz w:val="12"/>
          <w:szCs w:val="12"/>
        </w:rPr>
        <w:t xml:space="preserve"> среды на 2018-2024 годы»</w:t>
      </w:r>
      <w:r w:rsidR="00032A22" w:rsidRPr="00032A22">
        <w:rPr>
          <w:rFonts w:ascii="Times New Roman" w:eastAsia="Calibri" w:hAnsi="Times New Roman" w:cs="Times New Roman"/>
          <w:bCs/>
          <w:sz w:val="12"/>
          <w:szCs w:val="12"/>
        </w:rPr>
        <w:t>.</w:t>
      </w:r>
      <w:r w:rsidR="00F76DF0">
        <w:rPr>
          <w:rFonts w:ascii="Times New Roman" w:eastAsia="Calibri" w:hAnsi="Times New Roman" w:cs="Times New Roman"/>
          <w:bCs/>
          <w:sz w:val="12"/>
          <w:szCs w:val="12"/>
        </w:rPr>
        <w:t>……………………………………….…………….19</w:t>
      </w:r>
    </w:p>
    <w:p w:rsidR="00CC4FAB" w:rsidRDefault="00742BAC" w:rsidP="00CC4FA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7D2DCD">
        <w:rPr>
          <w:rFonts w:ascii="Times New Roman" w:eastAsia="Calibri" w:hAnsi="Times New Roman" w:cs="Times New Roman"/>
          <w:bCs/>
          <w:sz w:val="12"/>
          <w:szCs w:val="12"/>
        </w:rPr>
        <w:t xml:space="preserve">Постановление администрации </w:t>
      </w:r>
      <w:r w:rsidR="007D2DCD" w:rsidRPr="00A2563C">
        <w:rPr>
          <w:rFonts w:ascii="Times New Roman" w:eastAsia="Calibri" w:hAnsi="Times New Roman" w:cs="Times New Roman"/>
          <w:bCs/>
          <w:sz w:val="12"/>
          <w:szCs w:val="12"/>
        </w:rPr>
        <w:t>муниципального района Сергиевский</w:t>
      </w:r>
      <w:r w:rsidR="007D2DCD">
        <w:rPr>
          <w:rFonts w:ascii="Times New Roman" w:eastAsia="Calibri" w:hAnsi="Times New Roman" w:cs="Times New Roman"/>
          <w:bCs/>
          <w:sz w:val="12"/>
          <w:szCs w:val="12"/>
        </w:rPr>
        <w:t xml:space="preserve"> </w:t>
      </w:r>
      <w:r w:rsidR="007D2DCD" w:rsidRPr="00A2563C">
        <w:rPr>
          <w:rFonts w:ascii="Times New Roman" w:eastAsia="Calibri" w:hAnsi="Times New Roman" w:cs="Times New Roman"/>
          <w:bCs/>
          <w:sz w:val="12"/>
          <w:szCs w:val="12"/>
        </w:rPr>
        <w:t xml:space="preserve">Самарской области </w:t>
      </w:r>
      <w:r w:rsidR="007D2DCD">
        <w:rPr>
          <w:rFonts w:ascii="Times New Roman" w:eastAsia="Calibri" w:hAnsi="Times New Roman" w:cs="Times New Roman"/>
          <w:bCs/>
          <w:sz w:val="12"/>
          <w:szCs w:val="12"/>
        </w:rPr>
        <w:t xml:space="preserve">№559 от «16» июня 2021 года </w:t>
      </w:r>
      <w:r w:rsidR="007D2DCD" w:rsidRPr="00C93486">
        <w:rPr>
          <w:rFonts w:ascii="Times New Roman" w:eastAsia="Calibri" w:hAnsi="Times New Roman" w:cs="Times New Roman"/>
          <w:bCs/>
          <w:sz w:val="12"/>
          <w:szCs w:val="12"/>
        </w:rPr>
        <w:t>«</w:t>
      </w:r>
      <w:r w:rsidR="007D2DCD" w:rsidRPr="007D2DCD">
        <w:rPr>
          <w:rFonts w:ascii="Times New Roman" w:eastAsia="Calibri" w:hAnsi="Times New Roman" w:cs="Times New Roman"/>
          <w:bCs/>
          <w:sz w:val="12"/>
          <w:szCs w:val="12"/>
        </w:rPr>
        <w:t>О внесении дополнений в Приложение № 1 к  постановлению администрации муниципального района Сергиевский № 783 от 18.06.2019г. «Об утверждении Административного регламента предоставления муниципальной услуги «Выдача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w:t>
      </w:r>
      <w:r w:rsidR="007D2DCD" w:rsidRPr="00F76DF0">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7D2DCD">
        <w:rPr>
          <w:rFonts w:ascii="Times New Roman" w:eastAsia="Calibri" w:hAnsi="Times New Roman" w:cs="Times New Roman"/>
          <w:bCs/>
          <w:sz w:val="12"/>
          <w:szCs w:val="12"/>
        </w:rPr>
        <w:t>……………..24</w:t>
      </w:r>
    </w:p>
    <w:p w:rsidR="00CC4FAB" w:rsidRDefault="00742BAC" w:rsidP="00A03F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31A74">
        <w:rPr>
          <w:rFonts w:ascii="Times New Roman" w:eastAsia="Calibri" w:hAnsi="Times New Roman" w:cs="Times New Roman"/>
          <w:bCs/>
          <w:sz w:val="12"/>
          <w:szCs w:val="12"/>
        </w:rPr>
        <w:t>.</w:t>
      </w:r>
      <w:r w:rsidR="00563DA6">
        <w:rPr>
          <w:rFonts w:ascii="Times New Roman" w:eastAsia="Calibri" w:hAnsi="Times New Roman" w:cs="Times New Roman"/>
          <w:bCs/>
          <w:sz w:val="12"/>
          <w:szCs w:val="12"/>
        </w:rPr>
        <w:t xml:space="preserve"> </w:t>
      </w:r>
      <w:r w:rsidR="006D7809">
        <w:rPr>
          <w:rFonts w:ascii="Times New Roman" w:eastAsia="Calibri" w:hAnsi="Times New Roman" w:cs="Times New Roman"/>
          <w:bCs/>
          <w:sz w:val="12"/>
          <w:szCs w:val="12"/>
        </w:rPr>
        <w:t xml:space="preserve">Постановление администрации </w:t>
      </w:r>
      <w:r w:rsidRPr="00742BAC">
        <w:rPr>
          <w:rFonts w:ascii="Times New Roman" w:eastAsia="Calibri" w:hAnsi="Times New Roman" w:cs="Times New Roman"/>
          <w:bCs/>
          <w:sz w:val="12"/>
          <w:szCs w:val="12"/>
        </w:rPr>
        <w:t>сельского поселения Сергиевск</w:t>
      </w:r>
      <w:r>
        <w:rPr>
          <w:rFonts w:ascii="Times New Roman" w:eastAsia="Calibri" w:hAnsi="Times New Roman" w:cs="Times New Roman"/>
          <w:bCs/>
          <w:sz w:val="12"/>
          <w:szCs w:val="12"/>
        </w:rPr>
        <w:t xml:space="preserve">  </w:t>
      </w:r>
      <w:r w:rsidR="006D7809" w:rsidRPr="00A2563C">
        <w:rPr>
          <w:rFonts w:ascii="Times New Roman" w:eastAsia="Calibri" w:hAnsi="Times New Roman" w:cs="Times New Roman"/>
          <w:bCs/>
          <w:sz w:val="12"/>
          <w:szCs w:val="12"/>
        </w:rPr>
        <w:t>муниципального района Сергиевский</w:t>
      </w:r>
      <w:r w:rsidR="006D7809">
        <w:rPr>
          <w:rFonts w:ascii="Times New Roman" w:eastAsia="Calibri" w:hAnsi="Times New Roman" w:cs="Times New Roman"/>
          <w:bCs/>
          <w:sz w:val="12"/>
          <w:szCs w:val="12"/>
        </w:rPr>
        <w:t xml:space="preserve"> </w:t>
      </w:r>
      <w:r w:rsidR="006D7809"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w:t>
      </w:r>
      <w:r w:rsidR="00CC4FAB">
        <w:rPr>
          <w:rFonts w:ascii="Times New Roman" w:eastAsia="Calibri" w:hAnsi="Times New Roman" w:cs="Times New Roman"/>
          <w:bCs/>
          <w:sz w:val="12"/>
          <w:szCs w:val="12"/>
        </w:rPr>
        <w:t>560 от «16</w:t>
      </w:r>
      <w:r w:rsidR="006D7809">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00CC4FAB">
        <w:rPr>
          <w:rFonts w:ascii="Times New Roman" w:eastAsia="Calibri" w:hAnsi="Times New Roman" w:cs="Times New Roman"/>
          <w:bCs/>
          <w:sz w:val="12"/>
          <w:szCs w:val="12"/>
        </w:rPr>
        <w:t>июня</w:t>
      </w:r>
      <w:r w:rsidR="006D7809">
        <w:rPr>
          <w:rFonts w:ascii="Times New Roman" w:eastAsia="Calibri" w:hAnsi="Times New Roman" w:cs="Times New Roman"/>
          <w:bCs/>
          <w:sz w:val="12"/>
          <w:szCs w:val="12"/>
        </w:rPr>
        <w:t xml:space="preserve"> 2021 года </w:t>
      </w:r>
      <w:r w:rsidR="006D7809" w:rsidRPr="00C93486">
        <w:rPr>
          <w:rFonts w:ascii="Times New Roman" w:eastAsia="Calibri" w:hAnsi="Times New Roman" w:cs="Times New Roman"/>
          <w:bCs/>
          <w:sz w:val="12"/>
          <w:szCs w:val="12"/>
        </w:rPr>
        <w:t>«</w:t>
      </w:r>
      <w:r w:rsidR="00CC4FAB" w:rsidRPr="00CC4FAB">
        <w:rPr>
          <w:rFonts w:ascii="Times New Roman" w:eastAsia="Calibri" w:hAnsi="Times New Roman" w:cs="Times New Roman"/>
          <w:bCs/>
          <w:sz w:val="12"/>
          <w:szCs w:val="12"/>
        </w:rPr>
        <w:t>О внесении дополнений в Приложение № 1 к  постановлению администрации муниципального района Сергиевский № 784 от 18.06.2019г. «Об утверждении Административного регламента предоставления муниципальной услуги «Расторжение договора найма жилого помещения муниципального специализированного жилищного фонда»</w:t>
      </w:r>
      <w:r w:rsidR="006D7809" w:rsidRPr="00C93486">
        <w:rPr>
          <w:rFonts w:ascii="Times New Roman" w:eastAsia="Calibri" w:hAnsi="Times New Roman" w:cs="Times New Roman"/>
          <w:bCs/>
          <w:sz w:val="12"/>
          <w:szCs w:val="12"/>
        </w:rPr>
        <w:t>»</w:t>
      </w:r>
      <w:r w:rsidR="004D0BBA">
        <w:rPr>
          <w:rFonts w:ascii="Times New Roman" w:eastAsia="Calibri" w:hAnsi="Times New Roman" w:cs="Times New Roman"/>
          <w:bCs/>
          <w:sz w:val="12"/>
          <w:szCs w:val="12"/>
        </w:rPr>
        <w:t>…………………….………………</w:t>
      </w:r>
      <w:r w:rsidR="00CC4FAB">
        <w:rPr>
          <w:rFonts w:ascii="Times New Roman" w:eastAsia="Calibri" w:hAnsi="Times New Roman" w:cs="Times New Roman"/>
          <w:bCs/>
          <w:sz w:val="12"/>
          <w:szCs w:val="12"/>
        </w:rPr>
        <w:t>………………….………………………25</w:t>
      </w:r>
    </w:p>
    <w:p w:rsidR="00A03FC5" w:rsidRDefault="00742BAC" w:rsidP="002A3D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Постановление администрации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sidR="00A03FC5">
        <w:rPr>
          <w:rFonts w:ascii="Times New Roman" w:eastAsia="Calibri" w:hAnsi="Times New Roman" w:cs="Times New Roman"/>
          <w:bCs/>
          <w:sz w:val="12"/>
          <w:szCs w:val="12"/>
        </w:rPr>
        <w:t>№561 от «16</w:t>
      </w:r>
      <w:r>
        <w:rPr>
          <w:rFonts w:ascii="Times New Roman" w:eastAsia="Calibri" w:hAnsi="Times New Roman" w:cs="Times New Roman"/>
          <w:bCs/>
          <w:sz w:val="12"/>
          <w:szCs w:val="12"/>
        </w:rPr>
        <w:t xml:space="preserve">» июня 2021 года </w:t>
      </w:r>
      <w:r w:rsidRPr="00C93486">
        <w:rPr>
          <w:rFonts w:ascii="Times New Roman" w:eastAsia="Calibri" w:hAnsi="Times New Roman" w:cs="Times New Roman"/>
          <w:bCs/>
          <w:sz w:val="12"/>
          <w:szCs w:val="12"/>
        </w:rPr>
        <w:t>«</w:t>
      </w:r>
      <w:r w:rsidR="00A03FC5" w:rsidRPr="00A03FC5">
        <w:rPr>
          <w:rFonts w:ascii="Times New Roman" w:eastAsia="Calibri" w:hAnsi="Times New Roman" w:cs="Times New Roman"/>
          <w:bCs/>
          <w:sz w:val="12"/>
          <w:szCs w:val="12"/>
        </w:rPr>
        <w:t>О внесении дополнений в Приложение № 1 к постановлению администрации муниципального района Сергиевский № 785 от 18.06.2019г. «Об утверждении Административного регламента предоставления муниципальной услуги «Изменение (расторжение) договора социального найма жилого помещения муниципального жилищного фонда»</w:t>
      </w:r>
      <w:r w:rsidRPr="00C93486">
        <w:rPr>
          <w:rFonts w:ascii="Times New Roman" w:eastAsia="Calibri" w:hAnsi="Times New Roman" w:cs="Times New Roman"/>
          <w:bCs/>
          <w:sz w:val="12"/>
          <w:szCs w:val="12"/>
        </w:rPr>
        <w:t>»</w:t>
      </w:r>
      <w:r w:rsidR="00A03FC5">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A03FC5">
        <w:rPr>
          <w:rFonts w:ascii="Times New Roman" w:eastAsia="Calibri" w:hAnsi="Times New Roman" w:cs="Times New Roman"/>
          <w:bCs/>
          <w:sz w:val="12"/>
          <w:szCs w:val="12"/>
        </w:rPr>
        <w:t>…………….………25</w:t>
      </w:r>
    </w:p>
    <w:p w:rsidR="002A3D5D" w:rsidRDefault="00742BAC" w:rsidP="00DF570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794545">
        <w:rPr>
          <w:rFonts w:ascii="Times New Roman" w:eastAsia="Calibri" w:hAnsi="Times New Roman" w:cs="Times New Roman"/>
          <w:bCs/>
          <w:sz w:val="12"/>
          <w:szCs w:val="12"/>
        </w:rPr>
        <w:t xml:space="preserve"> </w:t>
      </w:r>
      <w:r w:rsidR="002A3D5D">
        <w:rPr>
          <w:rFonts w:ascii="Times New Roman" w:eastAsia="Calibri" w:hAnsi="Times New Roman" w:cs="Times New Roman"/>
          <w:bCs/>
          <w:sz w:val="12"/>
          <w:szCs w:val="12"/>
        </w:rPr>
        <w:t xml:space="preserve">Постановление администрации </w:t>
      </w:r>
      <w:r w:rsidR="002A3D5D" w:rsidRPr="00A2563C">
        <w:rPr>
          <w:rFonts w:ascii="Times New Roman" w:eastAsia="Calibri" w:hAnsi="Times New Roman" w:cs="Times New Roman"/>
          <w:bCs/>
          <w:sz w:val="12"/>
          <w:szCs w:val="12"/>
        </w:rPr>
        <w:t>муниципального района Сергиевский</w:t>
      </w:r>
      <w:r w:rsidR="002A3D5D">
        <w:rPr>
          <w:rFonts w:ascii="Times New Roman" w:eastAsia="Calibri" w:hAnsi="Times New Roman" w:cs="Times New Roman"/>
          <w:bCs/>
          <w:sz w:val="12"/>
          <w:szCs w:val="12"/>
        </w:rPr>
        <w:t xml:space="preserve"> </w:t>
      </w:r>
      <w:r w:rsidR="002A3D5D" w:rsidRPr="00A2563C">
        <w:rPr>
          <w:rFonts w:ascii="Times New Roman" w:eastAsia="Calibri" w:hAnsi="Times New Roman" w:cs="Times New Roman"/>
          <w:bCs/>
          <w:sz w:val="12"/>
          <w:szCs w:val="12"/>
        </w:rPr>
        <w:t xml:space="preserve">Самарской области </w:t>
      </w:r>
      <w:r w:rsidR="002A3D5D">
        <w:rPr>
          <w:rFonts w:ascii="Times New Roman" w:eastAsia="Calibri" w:hAnsi="Times New Roman" w:cs="Times New Roman"/>
          <w:bCs/>
          <w:sz w:val="12"/>
          <w:szCs w:val="12"/>
        </w:rPr>
        <w:t xml:space="preserve">№562 от «16» июня 2021 года </w:t>
      </w:r>
      <w:r w:rsidR="002A3D5D" w:rsidRPr="00C93486">
        <w:rPr>
          <w:rFonts w:ascii="Times New Roman" w:eastAsia="Calibri" w:hAnsi="Times New Roman" w:cs="Times New Roman"/>
          <w:bCs/>
          <w:sz w:val="12"/>
          <w:szCs w:val="12"/>
        </w:rPr>
        <w:t>«</w:t>
      </w:r>
      <w:r w:rsidR="002A3D5D" w:rsidRPr="002A3D5D">
        <w:rPr>
          <w:rFonts w:ascii="Times New Roman" w:eastAsia="Calibri" w:hAnsi="Times New Roman" w:cs="Times New Roman"/>
          <w:bCs/>
          <w:sz w:val="12"/>
          <w:szCs w:val="12"/>
        </w:rPr>
        <w:t>О внесении дополнений в Приложение № 1 к  постановлению администрации муниципального района Сергиевский № 786 от 18.06.2019г. «Об утверждении Административного регламента предоставления муниципальной услуги «Выдача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w:t>
      </w:r>
      <w:r w:rsidR="002A3D5D">
        <w:rPr>
          <w:rFonts w:ascii="Times New Roman" w:eastAsia="Calibri" w:hAnsi="Times New Roman" w:cs="Times New Roman"/>
          <w:bCs/>
          <w:sz w:val="12"/>
          <w:szCs w:val="12"/>
        </w:rPr>
        <w:t xml:space="preserve"> по договорам социального найма</w:t>
      </w:r>
      <w:r w:rsidR="002A3D5D" w:rsidRPr="00C93486">
        <w:rPr>
          <w:rFonts w:ascii="Times New Roman" w:eastAsia="Calibri" w:hAnsi="Times New Roman" w:cs="Times New Roman"/>
          <w:bCs/>
          <w:sz w:val="12"/>
          <w:szCs w:val="12"/>
        </w:rPr>
        <w:t>»</w:t>
      </w:r>
      <w:r w:rsidR="002A3D5D">
        <w:rPr>
          <w:rFonts w:ascii="Times New Roman" w:eastAsia="Calibri" w:hAnsi="Times New Roman" w:cs="Times New Roman"/>
          <w:bCs/>
          <w:sz w:val="12"/>
          <w:szCs w:val="12"/>
        </w:rPr>
        <w:t>………………………………...</w:t>
      </w:r>
      <w:r w:rsidR="00806732">
        <w:rPr>
          <w:rFonts w:ascii="Times New Roman" w:eastAsia="Calibri" w:hAnsi="Times New Roman" w:cs="Times New Roman"/>
          <w:bCs/>
          <w:sz w:val="12"/>
          <w:szCs w:val="12"/>
        </w:rPr>
        <w:t>……</w:t>
      </w:r>
      <w:r w:rsidR="002A3D5D">
        <w:rPr>
          <w:rFonts w:ascii="Times New Roman" w:eastAsia="Calibri" w:hAnsi="Times New Roman" w:cs="Times New Roman"/>
          <w:bCs/>
          <w:sz w:val="12"/>
          <w:szCs w:val="12"/>
        </w:rPr>
        <w:t>……………………………………………………………………………………………………25</w:t>
      </w:r>
    </w:p>
    <w:p w:rsidR="00DF5707" w:rsidRDefault="00742BAC" w:rsidP="00DF570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8B3E66">
        <w:rPr>
          <w:rFonts w:ascii="Times New Roman" w:eastAsia="Calibri" w:hAnsi="Times New Roman" w:cs="Times New Roman"/>
          <w:bCs/>
          <w:sz w:val="12"/>
          <w:szCs w:val="12"/>
        </w:rPr>
        <w:t xml:space="preserve"> Постановление администрации </w:t>
      </w:r>
      <w:r w:rsidR="008B3E66" w:rsidRPr="00A2563C">
        <w:rPr>
          <w:rFonts w:ascii="Times New Roman" w:eastAsia="Calibri" w:hAnsi="Times New Roman" w:cs="Times New Roman"/>
          <w:bCs/>
          <w:sz w:val="12"/>
          <w:szCs w:val="12"/>
        </w:rPr>
        <w:t>муниципального района Сергиевский</w:t>
      </w:r>
      <w:r w:rsidR="008B3E66">
        <w:rPr>
          <w:rFonts w:ascii="Times New Roman" w:eastAsia="Calibri" w:hAnsi="Times New Roman" w:cs="Times New Roman"/>
          <w:bCs/>
          <w:sz w:val="12"/>
          <w:szCs w:val="12"/>
        </w:rPr>
        <w:t xml:space="preserve"> </w:t>
      </w:r>
      <w:r w:rsidR="008B3E66" w:rsidRPr="00A2563C">
        <w:rPr>
          <w:rFonts w:ascii="Times New Roman" w:eastAsia="Calibri" w:hAnsi="Times New Roman" w:cs="Times New Roman"/>
          <w:bCs/>
          <w:sz w:val="12"/>
          <w:szCs w:val="12"/>
        </w:rPr>
        <w:t xml:space="preserve">Самарской области </w:t>
      </w:r>
      <w:r w:rsidR="00DF5707">
        <w:rPr>
          <w:rFonts w:ascii="Times New Roman" w:eastAsia="Calibri" w:hAnsi="Times New Roman" w:cs="Times New Roman"/>
          <w:bCs/>
          <w:sz w:val="12"/>
          <w:szCs w:val="12"/>
        </w:rPr>
        <w:t>№563 от «16</w:t>
      </w:r>
      <w:r w:rsidR="008B3E66">
        <w:rPr>
          <w:rFonts w:ascii="Times New Roman" w:eastAsia="Calibri" w:hAnsi="Times New Roman" w:cs="Times New Roman"/>
          <w:bCs/>
          <w:sz w:val="12"/>
          <w:szCs w:val="12"/>
        </w:rPr>
        <w:t xml:space="preserve">» июня 2021 года </w:t>
      </w:r>
      <w:r w:rsidR="008B3E66" w:rsidRPr="00C93486">
        <w:rPr>
          <w:rFonts w:ascii="Times New Roman" w:eastAsia="Calibri" w:hAnsi="Times New Roman" w:cs="Times New Roman"/>
          <w:bCs/>
          <w:sz w:val="12"/>
          <w:szCs w:val="12"/>
        </w:rPr>
        <w:t>«</w:t>
      </w:r>
      <w:r w:rsidR="00DF5707" w:rsidRPr="00DF5707">
        <w:rPr>
          <w:rFonts w:ascii="Times New Roman" w:eastAsia="Calibri" w:hAnsi="Times New Roman" w:cs="Times New Roman"/>
          <w:bCs/>
          <w:sz w:val="12"/>
          <w:szCs w:val="12"/>
        </w:rPr>
        <w:t>О вне</w:t>
      </w:r>
      <w:r w:rsidR="00DF5707">
        <w:rPr>
          <w:rFonts w:ascii="Times New Roman" w:eastAsia="Calibri" w:hAnsi="Times New Roman" w:cs="Times New Roman"/>
          <w:bCs/>
          <w:sz w:val="12"/>
          <w:szCs w:val="12"/>
        </w:rPr>
        <w:t>сении дополнений в Приложение №</w:t>
      </w:r>
      <w:r w:rsidR="00DF5707" w:rsidRPr="00DF5707">
        <w:rPr>
          <w:rFonts w:ascii="Times New Roman" w:eastAsia="Calibri" w:hAnsi="Times New Roman" w:cs="Times New Roman"/>
          <w:bCs/>
          <w:sz w:val="12"/>
          <w:szCs w:val="12"/>
        </w:rPr>
        <w:t>1 к постановлению администрации муни</w:t>
      </w:r>
      <w:r w:rsidR="00DF5707">
        <w:rPr>
          <w:rFonts w:ascii="Times New Roman" w:eastAsia="Calibri" w:hAnsi="Times New Roman" w:cs="Times New Roman"/>
          <w:bCs/>
          <w:sz w:val="12"/>
          <w:szCs w:val="12"/>
        </w:rPr>
        <w:t>ципального района Сергиевский №</w:t>
      </w:r>
      <w:r w:rsidR="00DF5707" w:rsidRPr="00DF5707">
        <w:rPr>
          <w:rFonts w:ascii="Times New Roman" w:eastAsia="Calibri" w:hAnsi="Times New Roman" w:cs="Times New Roman"/>
          <w:bCs/>
          <w:sz w:val="12"/>
          <w:szCs w:val="12"/>
        </w:rPr>
        <w:t>787 от 18.06.2019г. «Об утверждении Административного регламента предоставления муниципальной услуги «Предоставление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w:t>
      </w:r>
      <w:r w:rsidR="008B3E66" w:rsidRPr="00C93486">
        <w:rPr>
          <w:rFonts w:ascii="Times New Roman" w:eastAsia="Calibri" w:hAnsi="Times New Roman" w:cs="Times New Roman"/>
          <w:bCs/>
          <w:sz w:val="12"/>
          <w:szCs w:val="12"/>
        </w:rPr>
        <w:t>»</w:t>
      </w:r>
      <w:r w:rsidR="008B3E66">
        <w:rPr>
          <w:rFonts w:ascii="Times New Roman" w:eastAsia="Calibri" w:hAnsi="Times New Roman" w:cs="Times New Roman"/>
          <w:bCs/>
          <w:sz w:val="12"/>
          <w:szCs w:val="12"/>
        </w:rPr>
        <w:t>……………………………………………</w:t>
      </w:r>
      <w:r w:rsidR="00DF5707">
        <w:rPr>
          <w:rFonts w:ascii="Times New Roman" w:eastAsia="Calibri" w:hAnsi="Times New Roman" w:cs="Times New Roman"/>
          <w:bCs/>
          <w:sz w:val="12"/>
          <w:szCs w:val="12"/>
        </w:rPr>
        <w:t>……………………………………………………………………..……………………………………..26</w:t>
      </w:r>
    </w:p>
    <w:p w:rsidR="00DF5707" w:rsidRDefault="00742BAC" w:rsidP="00D56C0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627C54">
        <w:rPr>
          <w:rFonts w:ascii="Times New Roman" w:eastAsia="Calibri" w:hAnsi="Times New Roman" w:cs="Times New Roman"/>
          <w:bCs/>
          <w:sz w:val="12"/>
          <w:szCs w:val="12"/>
        </w:rPr>
        <w:t xml:space="preserve"> Постановление администрации </w:t>
      </w:r>
      <w:r w:rsidR="00627C54" w:rsidRPr="00A2563C">
        <w:rPr>
          <w:rFonts w:ascii="Times New Roman" w:eastAsia="Calibri" w:hAnsi="Times New Roman" w:cs="Times New Roman"/>
          <w:bCs/>
          <w:sz w:val="12"/>
          <w:szCs w:val="12"/>
        </w:rPr>
        <w:t>муниципального района Сергиевский</w:t>
      </w:r>
      <w:r w:rsidR="00627C54">
        <w:rPr>
          <w:rFonts w:ascii="Times New Roman" w:eastAsia="Calibri" w:hAnsi="Times New Roman" w:cs="Times New Roman"/>
          <w:bCs/>
          <w:sz w:val="12"/>
          <w:szCs w:val="12"/>
        </w:rPr>
        <w:t xml:space="preserve"> </w:t>
      </w:r>
      <w:r w:rsidR="00627C54" w:rsidRPr="00A2563C">
        <w:rPr>
          <w:rFonts w:ascii="Times New Roman" w:eastAsia="Calibri" w:hAnsi="Times New Roman" w:cs="Times New Roman"/>
          <w:bCs/>
          <w:sz w:val="12"/>
          <w:szCs w:val="12"/>
        </w:rPr>
        <w:t xml:space="preserve">Самарской области </w:t>
      </w:r>
      <w:r w:rsidR="00DF5707">
        <w:rPr>
          <w:rFonts w:ascii="Times New Roman" w:eastAsia="Calibri" w:hAnsi="Times New Roman" w:cs="Times New Roman"/>
          <w:bCs/>
          <w:sz w:val="12"/>
          <w:szCs w:val="12"/>
        </w:rPr>
        <w:t>№564 от «16</w:t>
      </w:r>
      <w:r w:rsidR="00627C54">
        <w:rPr>
          <w:rFonts w:ascii="Times New Roman" w:eastAsia="Calibri" w:hAnsi="Times New Roman" w:cs="Times New Roman"/>
          <w:bCs/>
          <w:sz w:val="12"/>
          <w:szCs w:val="12"/>
        </w:rPr>
        <w:t xml:space="preserve">» июня 2021 года </w:t>
      </w:r>
      <w:r w:rsidR="00627C54" w:rsidRPr="00C93486">
        <w:rPr>
          <w:rFonts w:ascii="Times New Roman" w:eastAsia="Calibri" w:hAnsi="Times New Roman" w:cs="Times New Roman"/>
          <w:bCs/>
          <w:sz w:val="12"/>
          <w:szCs w:val="12"/>
        </w:rPr>
        <w:t>«</w:t>
      </w:r>
      <w:r w:rsidR="00DF5707" w:rsidRPr="00DF5707">
        <w:rPr>
          <w:rFonts w:ascii="Times New Roman" w:eastAsia="Calibri" w:hAnsi="Times New Roman" w:cs="Times New Roman"/>
          <w:bCs/>
          <w:sz w:val="12"/>
          <w:szCs w:val="12"/>
        </w:rPr>
        <w:t>О внесении дополнений в Приложение № 1 к постановлению администрации муниципального района Сергиевский № 788 от 18.06.2019г.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по договорам найма специализированных жилых помещений»</w:t>
      </w:r>
      <w:r w:rsidR="00627C54" w:rsidRPr="00C93486">
        <w:rPr>
          <w:rFonts w:ascii="Times New Roman" w:eastAsia="Calibri" w:hAnsi="Times New Roman" w:cs="Times New Roman"/>
          <w:bCs/>
          <w:sz w:val="12"/>
          <w:szCs w:val="12"/>
        </w:rPr>
        <w:t>»</w:t>
      </w:r>
      <w:r w:rsidR="00DF5707">
        <w:rPr>
          <w:rFonts w:ascii="Times New Roman" w:eastAsia="Calibri" w:hAnsi="Times New Roman" w:cs="Times New Roman"/>
          <w:bCs/>
          <w:sz w:val="12"/>
          <w:szCs w:val="12"/>
        </w:rPr>
        <w:t>…………………………………………..26</w:t>
      </w:r>
    </w:p>
    <w:p w:rsidR="00D56C05" w:rsidRDefault="00742BAC" w:rsidP="00D56C0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145CEF">
        <w:rPr>
          <w:rFonts w:ascii="Times New Roman" w:eastAsia="Calibri" w:hAnsi="Times New Roman" w:cs="Times New Roman"/>
          <w:bCs/>
          <w:sz w:val="12"/>
          <w:szCs w:val="12"/>
        </w:rPr>
        <w:t xml:space="preserve"> Постановление администрации </w:t>
      </w:r>
      <w:r w:rsidR="00145CEF" w:rsidRPr="00A2563C">
        <w:rPr>
          <w:rFonts w:ascii="Times New Roman" w:eastAsia="Calibri" w:hAnsi="Times New Roman" w:cs="Times New Roman"/>
          <w:bCs/>
          <w:sz w:val="12"/>
          <w:szCs w:val="12"/>
        </w:rPr>
        <w:t>муниципального района Сергиевский</w:t>
      </w:r>
      <w:r w:rsidR="00145CEF">
        <w:rPr>
          <w:rFonts w:ascii="Times New Roman" w:eastAsia="Calibri" w:hAnsi="Times New Roman" w:cs="Times New Roman"/>
          <w:bCs/>
          <w:sz w:val="12"/>
          <w:szCs w:val="12"/>
        </w:rPr>
        <w:t xml:space="preserve"> </w:t>
      </w:r>
      <w:r w:rsidR="00145CEF" w:rsidRPr="00A2563C">
        <w:rPr>
          <w:rFonts w:ascii="Times New Roman" w:eastAsia="Calibri" w:hAnsi="Times New Roman" w:cs="Times New Roman"/>
          <w:bCs/>
          <w:sz w:val="12"/>
          <w:szCs w:val="12"/>
        </w:rPr>
        <w:t xml:space="preserve">Самарской области </w:t>
      </w:r>
      <w:r w:rsidR="00D56C05">
        <w:rPr>
          <w:rFonts w:ascii="Times New Roman" w:eastAsia="Calibri" w:hAnsi="Times New Roman" w:cs="Times New Roman"/>
          <w:bCs/>
          <w:sz w:val="12"/>
          <w:szCs w:val="12"/>
        </w:rPr>
        <w:t>№565</w:t>
      </w:r>
      <w:r w:rsidR="00145CEF">
        <w:rPr>
          <w:rFonts w:ascii="Times New Roman" w:eastAsia="Calibri" w:hAnsi="Times New Roman" w:cs="Times New Roman"/>
          <w:bCs/>
          <w:sz w:val="12"/>
          <w:szCs w:val="12"/>
        </w:rPr>
        <w:t xml:space="preserve"> о</w:t>
      </w:r>
      <w:r w:rsidR="00D56C05">
        <w:rPr>
          <w:rFonts w:ascii="Times New Roman" w:eastAsia="Calibri" w:hAnsi="Times New Roman" w:cs="Times New Roman"/>
          <w:bCs/>
          <w:sz w:val="12"/>
          <w:szCs w:val="12"/>
        </w:rPr>
        <w:t>т «16</w:t>
      </w:r>
      <w:r w:rsidR="00145CEF">
        <w:rPr>
          <w:rFonts w:ascii="Times New Roman" w:eastAsia="Calibri" w:hAnsi="Times New Roman" w:cs="Times New Roman"/>
          <w:bCs/>
          <w:sz w:val="12"/>
          <w:szCs w:val="12"/>
        </w:rPr>
        <w:t xml:space="preserve">» июня 2021 года </w:t>
      </w:r>
      <w:r w:rsidR="00145CEF" w:rsidRPr="00C93486">
        <w:rPr>
          <w:rFonts w:ascii="Times New Roman" w:eastAsia="Calibri" w:hAnsi="Times New Roman" w:cs="Times New Roman"/>
          <w:bCs/>
          <w:sz w:val="12"/>
          <w:szCs w:val="12"/>
        </w:rPr>
        <w:t>«</w:t>
      </w:r>
      <w:r w:rsidR="00D56C05" w:rsidRPr="00D56C05">
        <w:rPr>
          <w:rFonts w:ascii="Times New Roman" w:eastAsia="Calibri" w:hAnsi="Times New Roman" w:cs="Times New Roman"/>
          <w:bCs/>
          <w:sz w:val="12"/>
          <w:szCs w:val="12"/>
        </w:rPr>
        <w:t>О внесении дополнений в Приложение № 1 к  постановлению администрации муниципального района Сергиевский № 792 от 18.06.2019г. «Об утверждении Административного регламента предоставления муниципальной услуги «Выдача согласия на передачу в поднаём жилых помещений (части жилого помещения), занимаемых гражданами – нанимателями жилых помещений муниципального жилищного фонда по договору социального найма»</w:t>
      </w:r>
      <w:r w:rsidR="00145CEF" w:rsidRPr="00C93486">
        <w:rPr>
          <w:rFonts w:ascii="Times New Roman" w:eastAsia="Calibri" w:hAnsi="Times New Roman" w:cs="Times New Roman"/>
          <w:bCs/>
          <w:sz w:val="12"/>
          <w:szCs w:val="12"/>
        </w:rPr>
        <w:t>»</w:t>
      </w:r>
      <w:r w:rsidR="00D56C05">
        <w:rPr>
          <w:rFonts w:ascii="Times New Roman" w:eastAsia="Calibri" w:hAnsi="Times New Roman" w:cs="Times New Roman"/>
          <w:bCs/>
          <w:sz w:val="12"/>
          <w:szCs w:val="12"/>
        </w:rPr>
        <w:t>…………………………………………………………………………………………………………………………………………….…………..26</w:t>
      </w:r>
    </w:p>
    <w:p w:rsidR="00D56C05" w:rsidRDefault="00742BAC" w:rsidP="00713A6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145CEF">
        <w:rPr>
          <w:rFonts w:ascii="Times New Roman" w:eastAsia="Calibri" w:hAnsi="Times New Roman" w:cs="Times New Roman"/>
          <w:bCs/>
          <w:sz w:val="12"/>
          <w:szCs w:val="12"/>
        </w:rPr>
        <w:t xml:space="preserve"> Постановление администрации </w:t>
      </w:r>
      <w:r w:rsidR="00145CEF" w:rsidRPr="00A2563C">
        <w:rPr>
          <w:rFonts w:ascii="Times New Roman" w:eastAsia="Calibri" w:hAnsi="Times New Roman" w:cs="Times New Roman"/>
          <w:bCs/>
          <w:sz w:val="12"/>
          <w:szCs w:val="12"/>
        </w:rPr>
        <w:t>муниципального района Сергиевский</w:t>
      </w:r>
      <w:r w:rsidR="00145CEF">
        <w:rPr>
          <w:rFonts w:ascii="Times New Roman" w:eastAsia="Calibri" w:hAnsi="Times New Roman" w:cs="Times New Roman"/>
          <w:bCs/>
          <w:sz w:val="12"/>
          <w:szCs w:val="12"/>
        </w:rPr>
        <w:t xml:space="preserve"> </w:t>
      </w:r>
      <w:r w:rsidR="00145CEF" w:rsidRPr="00A2563C">
        <w:rPr>
          <w:rFonts w:ascii="Times New Roman" w:eastAsia="Calibri" w:hAnsi="Times New Roman" w:cs="Times New Roman"/>
          <w:bCs/>
          <w:sz w:val="12"/>
          <w:szCs w:val="12"/>
        </w:rPr>
        <w:t xml:space="preserve">Самарской области </w:t>
      </w:r>
      <w:r w:rsidR="00D56C05">
        <w:rPr>
          <w:rFonts w:ascii="Times New Roman" w:eastAsia="Calibri" w:hAnsi="Times New Roman" w:cs="Times New Roman"/>
          <w:bCs/>
          <w:sz w:val="12"/>
          <w:szCs w:val="12"/>
        </w:rPr>
        <w:t>№566 от «16</w:t>
      </w:r>
      <w:r w:rsidR="00145CEF">
        <w:rPr>
          <w:rFonts w:ascii="Times New Roman" w:eastAsia="Calibri" w:hAnsi="Times New Roman" w:cs="Times New Roman"/>
          <w:bCs/>
          <w:sz w:val="12"/>
          <w:szCs w:val="12"/>
        </w:rPr>
        <w:t xml:space="preserve">» июня 2021 года </w:t>
      </w:r>
      <w:r w:rsidR="00145CEF" w:rsidRPr="00C93486">
        <w:rPr>
          <w:rFonts w:ascii="Times New Roman" w:eastAsia="Calibri" w:hAnsi="Times New Roman" w:cs="Times New Roman"/>
          <w:bCs/>
          <w:sz w:val="12"/>
          <w:szCs w:val="12"/>
        </w:rPr>
        <w:t>«</w:t>
      </w:r>
      <w:r w:rsidR="00D56C05" w:rsidRPr="00D56C05">
        <w:rPr>
          <w:rFonts w:ascii="Times New Roman" w:eastAsia="Calibri" w:hAnsi="Times New Roman" w:cs="Times New Roman"/>
          <w:bCs/>
          <w:sz w:val="12"/>
          <w:szCs w:val="12"/>
        </w:rPr>
        <w:t>О внесении дополнений в Приложение № 1 к  постановлению администрации муниципального района Сергиевский № 794 от 18.06.2019г. «Об утверждении Административного регламента предоставления муниципальной услуги «Постановка отдельных категорий граждан на учет в качестве нуждающихся в жилых помещениях или в предоставлении социальной выплаты на строительство или приобретение жилого помещения»</w:t>
      </w:r>
      <w:r w:rsidR="00145CEF" w:rsidRPr="00C93486">
        <w:rPr>
          <w:rFonts w:ascii="Times New Roman" w:eastAsia="Calibri" w:hAnsi="Times New Roman" w:cs="Times New Roman"/>
          <w:bCs/>
          <w:sz w:val="12"/>
          <w:szCs w:val="12"/>
        </w:rPr>
        <w:t>»</w:t>
      </w:r>
      <w:r w:rsidR="00145CEF">
        <w:rPr>
          <w:rFonts w:ascii="Times New Roman" w:eastAsia="Calibri" w:hAnsi="Times New Roman" w:cs="Times New Roman"/>
          <w:bCs/>
          <w:sz w:val="12"/>
          <w:szCs w:val="12"/>
        </w:rPr>
        <w:t>…………………………………………</w:t>
      </w:r>
      <w:r w:rsidR="00D56C05">
        <w:rPr>
          <w:rFonts w:ascii="Times New Roman" w:eastAsia="Calibri" w:hAnsi="Times New Roman" w:cs="Times New Roman"/>
          <w:bCs/>
          <w:sz w:val="12"/>
          <w:szCs w:val="12"/>
        </w:rPr>
        <w:t>………………………………………………………….……………………………………………..27</w:t>
      </w:r>
    </w:p>
    <w:p w:rsidR="00713A61" w:rsidRDefault="00742BAC" w:rsidP="00AD4F6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074EA4">
        <w:rPr>
          <w:rFonts w:ascii="Times New Roman" w:eastAsia="Calibri" w:hAnsi="Times New Roman" w:cs="Times New Roman"/>
          <w:bCs/>
          <w:sz w:val="12"/>
          <w:szCs w:val="12"/>
        </w:rPr>
        <w:t xml:space="preserve"> Постановление администрации </w:t>
      </w:r>
      <w:r w:rsidR="00074EA4" w:rsidRPr="00A2563C">
        <w:rPr>
          <w:rFonts w:ascii="Times New Roman" w:eastAsia="Calibri" w:hAnsi="Times New Roman" w:cs="Times New Roman"/>
          <w:bCs/>
          <w:sz w:val="12"/>
          <w:szCs w:val="12"/>
        </w:rPr>
        <w:t>муниципального района Сергиевский</w:t>
      </w:r>
      <w:r w:rsidR="00074EA4">
        <w:rPr>
          <w:rFonts w:ascii="Times New Roman" w:eastAsia="Calibri" w:hAnsi="Times New Roman" w:cs="Times New Roman"/>
          <w:bCs/>
          <w:sz w:val="12"/>
          <w:szCs w:val="12"/>
        </w:rPr>
        <w:t xml:space="preserve"> </w:t>
      </w:r>
      <w:r w:rsidR="00074EA4" w:rsidRPr="00A2563C">
        <w:rPr>
          <w:rFonts w:ascii="Times New Roman" w:eastAsia="Calibri" w:hAnsi="Times New Roman" w:cs="Times New Roman"/>
          <w:bCs/>
          <w:sz w:val="12"/>
          <w:szCs w:val="12"/>
        </w:rPr>
        <w:t xml:space="preserve">Самарской области </w:t>
      </w:r>
      <w:r w:rsidR="00713A61">
        <w:rPr>
          <w:rFonts w:ascii="Times New Roman" w:eastAsia="Calibri" w:hAnsi="Times New Roman" w:cs="Times New Roman"/>
          <w:bCs/>
          <w:sz w:val="12"/>
          <w:szCs w:val="12"/>
        </w:rPr>
        <w:t>№567 от «16</w:t>
      </w:r>
      <w:r w:rsidR="00074EA4">
        <w:rPr>
          <w:rFonts w:ascii="Times New Roman" w:eastAsia="Calibri" w:hAnsi="Times New Roman" w:cs="Times New Roman"/>
          <w:bCs/>
          <w:sz w:val="12"/>
          <w:szCs w:val="12"/>
        </w:rPr>
        <w:t xml:space="preserve">» июня 2021 года </w:t>
      </w:r>
      <w:r w:rsidR="00074EA4" w:rsidRPr="00C93486">
        <w:rPr>
          <w:rFonts w:ascii="Times New Roman" w:eastAsia="Calibri" w:hAnsi="Times New Roman" w:cs="Times New Roman"/>
          <w:bCs/>
          <w:sz w:val="12"/>
          <w:szCs w:val="12"/>
        </w:rPr>
        <w:t>«</w:t>
      </w:r>
      <w:r w:rsidR="00713A61" w:rsidRPr="00713A61">
        <w:rPr>
          <w:rFonts w:ascii="Times New Roman" w:eastAsia="Calibri" w:hAnsi="Times New Roman" w:cs="Times New Roman"/>
          <w:bCs/>
          <w:sz w:val="12"/>
          <w:szCs w:val="12"/>
        </w:rPr>
        <w:t>О внесении дополнений в Приложение № 1 к постановлению администрации муниципального района Сергиевский № 1069 от 09.08.2019г.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малоимущим гражданам жилых помещений муниципального жилищного фонда</w:t>
      </w:r>
      <w:r w:rsidR="00713A61">
        <w:rPr>
          <w:rFonts w:ascii="Times New Roman" w:eastAsia="Calibri" w:hAnsi="Times New Roman" w:cs="Times New Roman"/>
          <w:bCs/>
          <w:sz w:val="12"/>
          <w:szCs w:val="12"/>
        </w:rPr>
        <w:t xml:space="preserve"> по договорам социального найма</w:t>
      </w:r>
      <w:r w:rsidR="00074EA4" w:rsidRPr="00C93486">
        <w:rPr>
          <w:rFonts w:ascii="Times New Roman" w:eastAsia="Calibri" w:hAnsi="Times New Roman" w:cs="Times New Roman"/>
          <w:bCs/>
          <w:sz w:val="12"/>
          <w:szCs w:val="12"/>
        </w:rPr>
        <w:t>»</w:t>
      </w:r>
      <w:r w:rsidR="00713A61">
        <w:rPr>
          <w:rFonts w:ascii="Times New Roman" w:eastAsia="Calibri" w:hAnsi="Times New Roman" w:cs="Times New Roman"/>
          <w:bCs/>
          <w:sz w:val="12"/>
          <w:szCs w:val="12"/>
        </w:rPr>
        <w:t>……………………………….27</w:t>
      </w:r>
    </w:p>
    <w:p w:rsidR="00742BAC" w:rsidRDefault="00742BAC" w:rsidP="009D3B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CF5AD7">
        <w:rPr>
          <w:rFonts w:ascii="Times New Roman" w:eastAsia="Calibri" w:hAnsi="Times New Roman" w:cs="Times New Roman"/>
          <w:bCs/>
          <w:sz w:val="12"/>
          <w:szCs w:val="12"/>
        </w:rPr>
        <w:t xml:space="preserve"> Постановление администрации </w:t>
      </w:r>
      <w:r w:rsidR="00CF5AD7" w:rsidRPr="00A2563C">
        <w:rPr>
          <w:rFonts w:ascii="Times New Roman" w:eastAsia="Calibri" w:hAnsi="Times New Roman" w:cs="Times New Roman"/>
          <w:bCs/>
          <w:sz w:val="12"/>
          <w:szCs w:val="12"/>
        </w:rPr>
        <w:t>муниципального района Сергиевский</w:t>
      </w:r>
      <w:r w:rsidR="00CF5AD7">
        <w:rPr>
          <w:rFonts w:ascii="Times New Roman" w:eastAsia="Calibri" w:hAnsi="Times New Roman" w:cs="Times New Roman"/>
          <w:bCs/>
          <w:sz w:val="12"/>
          <w:szCs w:val="12"/>
        </w:rPr>
        <w:t xml:space="preserve"> </w:t>
      </w:r>
      <w:r w:rsidR="00CF5AD7" w:rsidRPr="00A2563C">
        <w:rPr>
          <w:rFonts w:ascii="Times New Roman" w:eastAsia="Calibri" w:hAnsi="Times New Roman" w:cs="Times New Roman"/>
          <w:bCs/>
          <w:sz w:val="12"/>
          <w:szCs w:val="12"/>
        </w:rPr>
        <w:t xml:space="preserve">Самарской области </w:t>
      </w:r>
      <w:r w:rsidR="00AD4F61">
        <w:rPr>
          <w:rFonts w:ascii="Times New Roman" w:eastAsia="Calibri" w:hAnsi="Times New Roman" w:cs="Times New Roman"/>
          <w:bCs/>
          <w:sz w:val="12"/>
          <w:szCs w:val="12"/>
        </w:rPr>
        <w:t>№576 от «18</w:t>
      </w:r>
      <w:r w:rsidR="00CF5AD7">
        <w:rPr>
          <w:rFonts w:ascii="Times New Roman" w:eastAsia="Calibri" w:hAnsi="Times New Roman" w:cs="Times New Roman"/>
          <w:bCs/>
          <w:sz w:val="12"/>
          <w:szCs w:val="12"/>
        </w:rPr>
        <w:t xml:space="preserve">» июня 2021 года </w:t>
      </w:r>
      <w:r w:rsidR="00CF5AD7" w:rsidRPr="00C93486">
        <w:rPr>
          <w:rFonts w:ascii="Times New Roman" w:eastAsia="Calibri" w:hAnsi="Times New Roman" w:cs="Times New Roman"/>
          <w:bCs/>
          <w:sz w:val="12"/>
          <w:szCs w:val="12"/>
        </w:rPr>
        <w:t>«</w:t>
      </w:r>
      <w:r w:rsidR="00AD4F61" w:rsidRPr="00AD4F61">
        <w:rPr>
          <w:rFonts w:ascii="Times New Roman" w:eastAsia="Calibri" w:hAnsi="Times New Roman" w:cs="Times New Roman"/>
          <w:bCs/>
          <w:sz w:val="12"/>
          <w:szCs w:val="12"/>
        </w:rPr>
        <w:t>Об образовании избирательных участков на территории муниципального района Сергиевский Самарской области для проведения выборов депутатов Государственной Думы Федерального Собрания Российской Федерации восьмого созыва и депутатов Самарской Губернской Думы седьмого созыва 19 сентября 2021 года</w:t>
      </w:r>
      <w:r w:rsidR="00CF5AD7" w:rsidRPr="00C93486">
        <w:rPr>
          <w:rFonts w:ascii="Times New Roman" w:eastAsia="Calibri" w:hAnsi="Times New Roman" w:cs="Times New Roman"/>
          <w:bCs/>
          <w:sz w:val="12"/>
          <w:szCs w:val="12"/>
        </w:rPr>
        <w:t>»</w:t>
      </w:r>
      <w:r w:rsidR="00AD4F61">
        <w:rPr>
          <w:rFonts w:ascii="Times New Roman" w:eastAsia="Calibri" w:hAnsi="Times New Roman" w:cs="Times New Roman"/>
          <w:bCs/>
          <w:sz w:val="12"/>
          <w:szCs w:val="12"/>
        </w:rPr>
        <w:t>…………………………………………………………………………………………………………………….27</w:t>
      </w:r>
    </w:p>
    <w:p w:rsidR="00F04D95" w:rsidRDefault="00F04D95" w:rsidP="00716400">
      <w:pPr>
        <w:tabs>
          <w:tab w:val="left" w:pos="6936"/>
        </w:tabs>
        <w:spacing w:after="0" w:line="240" w:lineRule="auto"/>
        <w:ind w:firstLine="284"/>
        <w:jc w:val="both"/>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E6C89" w:rsidRDefault="00DE6C89"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E6C89" w:rsidRDefault="00DE6C89"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D1E30" w:rsidRDefault="005D1E3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D4F61" w:rsidRDefault="00AD4F61"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D4F61" w:rsidRDefault="00AD4F61"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D4F61" w:rsidRDefault="00AD4F61"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D4F61" w:rsidRDefault="00AD4F61"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D4F61" w:rsidRDefault="00AD4F61"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D4F61" w:rsidRDefault="00AD4F61"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56C05" w:rsidRDefault="00D56C05"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2D430F" w:rsidRPr="002D430F" w:rsidRDefault="002D430F" w:rsidP="002D430F">
      <w:pPr>
        <w:spacing w:after="0" w:line="240" w:lineRule="auto"/>
        <w:ind w:firstLine="284"/>
        <w:jc w:val="center"/>
        <w:rPr>
          <w:rFonts w:ascii="Times New Roman" w:hAnsi="Times New Roman"/>
          <w:sz w:val="12"/>
          <w:szCs w:val="12"/>
        </w:rPr>
      </w:pPr>
      <w:r w:rsidRPr="002D430F">
        <w:rPr>
          <w:rFonts w:ascii="Times New Roman" w:hAnsi="Times New Roman"/>
          <w:sz w:val="12"/>
          <w:szCs w:val="12"/>
        </w:rPr>
        <w:lastRenderedPageBreak/>
        <w:t>Администрация</w:t>
      </w:r>
    </w:p>
    <w:p w:rsidR="002D430F" w:rsidRPr="002D430F" w:rsidRDefault="002D430F" w:rsidP="002D430F">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2D430F">
        <w:rPr>
          <w:rFonts w:ascii="Times New Roman" w:hAnsi="Times New Roman"/>
          <w:sz w:val="12"/>
          <w:szCs w:val="12"/>
        </w:rPr>
        <w:t>Сергиевский</w:t>
      </w:r>
    </w:p>
    <w:p w:rsidR="002D430F" w:rsidRPr="002D430F" w:rsidRDefault="002D430F" w:rsidP="002D430F">
      <w:pPr>
        <w:spacing w:after="0" w:line="240" w:lineRule="auto"/>
        <w:ind w:firstLine="284"/>
        <w:jc w:val="center"/>
        <w:rPr>
          <w:rFonts w:ascii="Times New Roman" w:hAnsi="Times New Roman"/>
          <w:sz w:val="12"/>
          <w:szCs w:val="12"/>
        </w:rPr>
      </w:pPr>
      <w:r>
        <w:rPr>
          <w:rFonts w:ascii="Times New Roman" w:hAnsi="Times New Roman"/>
          <w:sz w:val="12"/>
          <w:szCs w:val="12"/>
        </w:rPr>
        <w:t>Самарской области</w:t>
      </w:r>
    </w:p>
    <w:p w:rsidR="002D430F" w:rsidRPr="002D430F" w:rsidRDefault="002D430F" w:rsidP="002D430F">
      <w:pPr>
        <w:spacing w:after="0" w:line="240" w:lineRule="auto"/>
        <w:ind w:firstLine="284"/>
        <w:jc w:val="center"/>
        <w:rPr>
          <w:rFonts w:ascii="Times New Roman" w:hAnsi="Times New Roman"/>
          <w:sz w:val="12"/>
          <w:szCs w:val="12"/>
        </w:rPr>
      </w:pPr>
      <w:r>
        <w:rPr>
          <w:rFonts w:ascii="Times New Roman" w:hAnsi="Times New Roman"/>
          <w:sz w:val="12"/>
          <w:szCs w:val="12"/>
        </w:rPr>
        <w:t>РАСПОРЯЖЕНИЕ</w:t>
      </w:r>
    </w:p>
    <w:p w:rsidR="00074EA4" w:rsidRDefault="002D430F" w:rsidP="002D430F">
      <w:pPr>
        <w:spacing w:after="0" w:line="240" w:lineRule="auto"/>
        <w:ind w:firstLine="284"/>
        <w:rPr>
          <w:rFonts w:ascii="Times New Roman" w:hAnsi="Times New Roman"/>
          <w:sz w:val="12"/>
          <w:szCs w:val="12"/>
        </w:rPr>
      </w:pPr>
      <w:r w:rsidRPr="002D430F">
        <w:rPr>
          <w:rFonts w:ascii="Times New Roman" w:hAnsi="Times New Roman"/>
          <w:sz w:val="12"/>
          <w:szCs w:val="12"/>
        </w:rPr>
        <w:t>«17» июня 2021г.</w:t>
      </w:r>
      <w:r>
        <w:rPr>
          <w:rFonts w:ascii="Times New Roman" w:hAnsi="Times New Roman"/>
          <w:sz w:val="12"/>
          <w:szCs w:val="12"/>
        </w:rPr>
        <w:t xml:space="preserve">                                                                                                                                                                                                      </w:t>
      </w:r>
      <w:r w:rsidRPr="002D430F">
        <w:rPr>
          <w:rFonts w:ascii="Times New Roman" w:hAnsi="Times New Roman"/>
          <w:sz w:val="12"/>
          <w:szCs w:val="12"/>
        </w:rPr>
        <w:t>№852-р</w:t>
      </w:r>
    </w:p>
    <w:p w:rsidR="002D430F" w:rsidRDefault="002D430F" w:rsidP="002D430F">
      <w:pPr>
        <w:spacing w:after="0" w:line="240" w:lineRule="auto"/>
        <w:ind w:firstLine="284"/>
        <w:jc w:val="center"/>
        <w:rPr>
          <w:rFonts w:ascii="Times New Roman" w:hAnsi="Times New Roman"/>
          <w:sz w:val="12"/>
          <w:szCs w:val="12"/>
        </w:rPr>
      </w:pPr>
      <w:r w:rsidRPr="002D430F">
        <w:rPr>
          <w:rFonts w:ascii="Times New Roman" w:hAnsi="Times New Roman"/>
          <w:sz w:val="12"/>
          <w:szCs w:val="12"/>
        </w:rPr>
        <w:t>О внесении изменений в распоряжение администрации муниципального района Сергиевский от 26.10.2017г. №1770-р «Об утверждении перечня видов муниципального контроля и органов местного управления, уполномоченных на их осуществление»</w:t>
      </w:r>
    </w:p>
    <w:p w:rsidR="002D430F" w:rsidRPr="002D430F" w:rsidRDefault="002D430F" w:rsidP="002D430F">
      <w:pPr>
        <w:spacing w:after="0" w:line="240" w:lineRule="auto"/>
        <w:ind w:firstLine="284"/>
        <w:jc w:val="both"/>
        <w:rPr>
          <w:rFonts w:ascii="Times New Roman" w:hAnsi="Times New Roman"/>
          <w:sz w:val="12"/>
          <w:szCs w:val="12"/>
        </w:rPr>
      </w:pPr>
      <w:r w:rsidRPr="002D430F">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муниципального района Сергиевский, на основании Решения Собрания Представителей муниципального района Сергиевский №23 от 31.05.2017 года «О Порядке ведения перечня видов муниципального контроля и органов местного самоуправления, уполномоченных на их осуществление на территории муниципального района Сергиевский», в целях приведения нормативных правовых актов муниципального района Сергиевский в соответствие с действующим законодательством:</w:t>
      </w:r>
    </w:p>
    <w:p w:rsidR="002D430F" w:rsidRPr="002D430F" w:rsidRDefault="002D430F" w:rsidP="002D430F">
      <w:pPr>
        <w:spacing w:after="0" w:line="240" w:lineRule="auto"/>
        <w:ind w:firstLine="284"/>
        <w:jc w:val="both"/>
        <w:rPr>
          <w:rFonts w:ascii="Times New Roman" w:hAnsi="Times New Roman"/>
          <w:sz w:val="12"/>
          <w:szCs w:val="12"/>
        </w:rPr>
      </w:pPr>
      <w:r w:rsidRPr="002D430F">
        <w:rPr>
          <w:rFonts w:ascii="Times New Roman" w:hAnsi="Times New Roman"/>
          <w:sz w:val="12"/>
          <w:szCs w:val="12"/>
        </w:rPr>
        <w:t>1. Внести изменения в распоряжение администрации муниципального района Сергиевский от 26.10.2017г. №1770-р «Об утверждении перечня видов муниципального контроля и органов местного управления, уполномоченных на их осуществление» следующего содержания:</w:t>
      </w:r>
    </w:p>
    <w:p w:rsidR="002D430F" w:rsidRPr="002D430F" w:rsidRDefault="002D430F" w:rsidP="002D430F">
      <w:pPr>
        <w:spacing w:after="0" w:line="240" w:lineRule="auto"/>
        <w:ind w:firstLine="284"/>
        <w:jc w:val="both"/>
        <w:rPr>
          <w:rFonts w:ascii="Times New Roman" w:hAnsi="Times New Roman"/>
          <w:sz w:val="12"/>
          <w:szCs w:val="12"/>
        </w:rPr>
      </w:pPr>
      <w:r w:rsidRPr="002D430F">
        <w:rPr>
          <w:rFonts w:ascii="Times New Roman" w:hAnsi="Times New Roman"/>
          <w:sz w:val="12"/>
          <w:szCs w:val="12"/>
        </w:rPr>
        <w:t xml:space="preserve">1.1. Приложение к распоряжению изложить в редакции согласно Приложению к настоящему распоряжению. </w:t>
      </w:r>
    </w:p>
    <w:p w:rsidR="002D430F" w:rsidRPr="002D430F" w:rsidRDefault="002D430F" w:rsidP="002D430F">
      <w:pPr>
        <w:spacing w:after="0" w:line="240" w:lineRule="auto"/>
        <w:ind w:firstLine="284"/>
        <w:jc w:val="both"/>
        <w:rPr>
          <w:rFonts w:ascii="Times New Roman" w:hAnsi="Times New Roman"/>
          <w:sz w:val="12"/>
          <w:szCs w:val="12"/>
        </w:rPr>
      </w:pPr>
      <w:r w:rsidRPr="002D430F">
        <w:rPr>
          <w:rFonts w:ascii="Times New Roman" w:hAnsi="Times New Roman"/>
          <w:sz w:val="12"/>
          <w:szCs w:val="12"/>
        </w:rPr>
        <w:t>2. Опубликовать настоящее распоряжение в газете «Сергиевский вестник» и разместить в сети Интернет на официальном сайте администрации муниципального района Сергиевский www.sergievsk.ru</w:t>
      </w:r>
    </w:p>
    <w:p w:rsidR="002D430F" w:rsidRPr="002D430F" w:rsidRDefault="002D430F" w:rsidP="002D430F">
      <w:pPr>
        <w:spacing w:after="0" w:line="240" w:lineRule="auto"/>
        <w:ind w:firstLine="284"/>
        <w:jc w:val="both"/>
        <w:rPr>
          <w:rFonts w:ascii="Times New Roman" w:hAnsi="Times New Roman"/>
          <w:sz w:val="12"/>
          <w:szCs w:val="12"/>
        </w:rPr>
      </w:pPr>
      <w:r w:rsidRPr="002D430F">
        <w:rPr>
          <w:rFonts w:ascii="Times New Roman" w:hAnsi="Times New Roman"/>
          <w:sz w:val="12"/>
          <w:szCs w:val="12"/>
        </w:rPr>
        <w:t>3. Контроль за выполнением настоящего распоряжения возложить на руководителя Контрольного управления администрации муниципального р</w:t>
      </w:r>
      <w:r>
        <w:rPr>
          <w:rFonts w:ascii="Times New Roman" w:hAnsi="Times New Roman"/>
          <w:sz w:val="12"/>
          <w:szCs w:val="12"/>
        </w:rPr>
        <w:t>айона Сергиевский Андреева А.А.</w:t>
      </w:r>
    </w:p>
    <w:p w:rsidR="002D430F" w:rsidRPr="002D430F" w:rsidRDefault="002D430F" w:rsidP="002D430F">
      <w:pPr>
        <w:spacing w:after="0" w:line="240" w:lineRule="auto"/>
        <w:ind w:firstLine="284"/>
        <w:jc w:val="right"/>
        <w:rPr>
          <w:rFonts w:ascii="Times New Roman" w:hAnsi="Times New Roman"/>
          <w:sz w:val="12"/>
          <w:szCs w:val="12"/>
        </w:rPr>
      </w:pPr>
      <w:r w:rsidRPr="002D430F">
        <w:rPr>
          <w:rFonts w:ascii="Times New Roman" w:hAnsi="Times New Roman"/>
          <w:sz w:val="12"/>
          <w:szCs w:val="12"/>
        </w:rPr>
        <w:t>Глава муниципального района Сергиевский</w:t>
      </w:r>
    </w:p>
    <w:p w:rsidR="002D430F" w:rsidRDefault="002D430F" w:rsidP="002D430F">
      <w:pPr>
        <w:spacing w:after="0" w:line="240" w:lineRule="auto"/>
        <w:ind w:firstLine="284"/>
        <w:jc w:val="right"/>
        <w:rPr>
          <w:rFonts w:ascii="Times New Roman" w:hAnsi="Times New Roman"/>
          <w:sz w:val="12"/>
          <w:szCs w:val="12"/>
        </w:rPr>
      </w:pPr>
      <w:r w:rsidRPr="002D430F">
        <w:rPr>
          <w:rFonts w:ascii="Times New Roman" w:hAnsi="Times New Roman"/>
          <w:sz w:val="12"/>
          <w:szCs w:val="12"/>
        </w:rPr>
        <w:tab/>
      </w:r>
      <w:r w:rsidRPr="002D430F">
        <w:rPr>
          <w:rFonts w:ascii="Times New Roman" w:hAnsi="Times New Roman"/>
          <w:sz w:val="12"/>
          <w:szCs w:val="12"/>
        </w:rPr>
        <w:tab/>
        <w:t>А. А. Веселов</w:t>
      </w:r>
    </w:p>
    <w:p w:rsidR="002D430F" w:rsidRDefault="002D430F" w:rsidP="002D430F">
      <w:pPr>
        <w:spacing w:after="0" w:line="240" w:lineRule="auto"/>
        <w:ind w:firstLine="284"/>
        <w:jc w:val="right"/>
        <w:rPr>
          <w:rFonts w:ascii="Times New Roman" w:hAnsi="Times New Roman"/>
          <w:sz w:val="12"/>
          <w:szCs w:val="12"/>
        </w:rPr>
      </w:pPr>
    </w:p>
    <w:p w:rsidR="002D430F" w:rsidRPr="002D430F" w:rsidRDefault="002D430F" w:rsidP="002D430F">
      <w:pPr>
        <w:spacing w:after="0" w:line="240" w:lineRule="auto"/>
        <w:ind w:firstLine="284"/>
        <w:jc w:val="right"/>
        <w:rPr>
          <w:rFonts w:ascii="Times New Roman" w:hAnsi="Times New Roman"/>
          <w:sz w:val="12"/>
          <w:szCs w:val="12"/>
        </w:rPr>
      </w:pPr>
      <w:r w:rsidRPr="002D430F">
        <w:rPr>
          <w:rFonts w:ascii="Times New Roman" w:hAnsi="Times New Roman"/>
          <w:sz w:val="12"/>
          <w:szCs w:val="12"/>
        </w:rPr>
        <w:t>Приложение</w:t>
      </w:r>
    </w:p>
    <w:p w:rsidR="002D430F" w:rsidRPr="002D430F" w:rsidRDefault="002D430F" w:rsidP="002D430F">
      <w:pPr>
        <w:spacing w:after="0" w:line="240" w:lineRule="auto"/>
        <w:ind w:firstLine="284"/>
        <w:jc w:val="right"/>
        <w:rPr>
          <w:rFonts w:ascii="Times New Roman" w:hAnsi="Times New Roman"/>
          <w:sz w:val="12"/>
          <w:szCs w:val="12"/>
        </w:rPr>
      </w:pPr>
      <w:r w:rsidRPr="002D430F">
        <w:rPr>
          <w:rFonts w:ascii="Times New Roman" w:hAnsi="Times New Roman"/>
          <w:sz w:val="12"/>
          <w:szCs w:val="12"/>
        </w:rPr>
        <w:t>к распоряжению администрации</w:t>
      </w:r>
    </w:p>
    <w:p w:rsidR="002D430F" w:rsidRPr="002D430F" w:rsidRDefault="002D430F" w:rsidP="002D430F">
      <w:pPr>
        <w:spacing w:after="0" w:line="240" w:lineRule="auto"/>
        <w:ind w:firstLine="284"/>
        <w:jc w:val="right"/>
        <w:rPr>
          <w:rFonts w:ascii="Times New Roman" w:hAnsi="Times New Roman"/>
          <w:sz w:val="12"/>
          <w:szCs w:val="12"/>
        </w:rPr>
      </w:pPr>
      <w:r w:rsidRPr="002D430F">
        <w:rPr>
          <w:rFonts w:ascii="Times New Roman" w:hAnsi="Times New Roman"/>
          <w:sz w:val="12"/>
          <w:szCs w:val="12"/>
        </w:rPr>
        <w:t>муниципального района Сергиевский</w:t>
      </w:r>
    </w:p>
    <w:p w:rsidR="002D430F" w:rsidRDefault="002D430F" w:rsidP="002D430F">
      <w:pPr>
        <w:spacing w:after="0" w:line="240" w:lineRule="auto"/>
        <w:ind w:firstLine="284"/>
        <w:jc w:val="right"/>
        <w:rPr>
          <w:rFonts w:ascii="Times New Roman" w:hAnsi="Times New Roman"/>
          <w:sz w:val="12"/>
          <w:szCs w:val="12"/>
        </w:rPr>
      </w:pPr>
      <w:r w:rsidRPr="002D430F">
        <w:rPr>
          <w:rFonts w:ascii="Times New Roman" w:hAnsi="Times New Roman"/>
          <w:sz w:val="12"/>
          <w:szCs w:val="12"/>
        </w:rPr>
        <w:t>№852-р  от «17» июня 2021 г.</w:t>
      </w:r>
    </w:p>
    <w:tbl>
      <w:tblPr>
        <w:tblStyle w:val="afd"/>
        <w:tblW w:w="0" w:type="auto"/>
        <w:tblLook w:val="04A0" w:firstRow="1" w:lastRow="0" w:firstColumn="1" w:lastColumn="0" w:noHBand="0" w:noVBand="1"/>
      </w:tblPr>
      <w:tblGrid>
        <w:gridCol w:w="384"/>
        <w:gridCol w:w="1177"/>
        <w:gridCol w:w="1700"/>
        <w:gridCol w:w="2061"/>
        <w:gridCol w:w="2407"/>
      </w:tblGrid>
      <w:tr w:rsidR="00627C09" w:rsidTr="00627C09">
        <w:tc>
          <w:tcPr>
            <w:tcW w:w="0" w:type="auto"/>
            <w:vAlign w:val="center"/>
          </w:tcPr>
          <w:p w:rsidR="00627C09" w:rsidRPr="002D430F" w:rsidRDefault="00627C09" w:rsidP="00627C09">
            <w:pPr>
              <w:pStyle w:val="ConsPlusNormal"/>
              <w:ind w:firstLine="0"/>
              <w:jc w:val="center"/>
              <w:rPr>
                <w:rFonts w:ascii="Times New Roman" w:hAnsi="Times New Roman" w:cs="Times New Roman"/>
                <w:sz w:val="12"/>
                <w:szCs w:val="12"/>
              </w:rPr>
            </w:pPr>
            <w:r w:rsidRPr="002D430F">
              <w:rPr>
                <w:rFonts w:ascii="Times New Roman" w:hAnsi="Times New Roman" w:cs="Times New Roman"/>
                <w:sz w:val="12"/>
                <w:szCs w:val="12"/>
              </w:rPr>
              <w:t>№ п/п</w:t>
            </w:r>
          </w:p>
        </w:tc>
        <w:tc>
          <w:tcPr>
            <w:tcW w:w="0" w:type="auto"/>
            <w:vAlign w:val="center"/>
          </w:tcPr>
          <w:p w:rsidR="00627C09" w:rsidRPr="002D430F" w:rsidRDefault="00627C09" w:rsidP="00627C09">
            <w:pPr>
              <w:pStyle w:val="ConsPlusNormal"/>
              <w:ind w:firstLine="0"/>
              <w:jc w:val="center"/>
              <w:rPr>
                <w:rFonts w:ascii="Times New Roman" w:hAnsi="Times New Roman" w:cs="Times New Roman"/>
                <w:sz w:val="12"/>
                <w:szCs w:val="12"/>
              </w:rPr>
            </w:pPr>
            <w:r w:rsidRPr="002D430F">
              <w:rPr>
                <w:rFonts w:ascii="Times New Roman" w:hAnsi="Times New Roman" w:cs="Times New Roman"/>
                <w:sz w:val="12"/>
                <w:szCs w:val="12"/>
              </w:rPr>
              <w:t>Наименование вида муниципального контроля</w:t>
            </w:r>
          </w:p>
        </w:tc>
        <w:tc>
          <w:tcPr>
            <w:tcW w:w="0" w:type="auto"/>
            <w:vAlign w:val="center"/>
          </w:tcPr>
          <w:p w:rsidR="00627C09" w:rsidRPr="002D430F" w:rsidRDefault="00627C09" w:rsidP="00627C09">
            <w:pPr>
              <w:pStyle w:val="ConsPlusNormal"/>
              <w:ind w:firstLine="0"/>
              <w:jc w:val="center"/>
              <w:rPr>
                <w:rFonts w:ascii="Times New Roman" w:hAnsi="Times New Roman" w:cs="Times New Roman"/>
                <w:sz w:val="12"/>
                <w:szCs w:val="12"/>
              </w:rPr>
            </w:pPr>
            <w:r w:rsidRPr="002D430F">
              <w:rPr>
                <w:rFonts w:ascii="Times New Roman" w:hAnsi="Times New Roman" w:cs="Times New Roman"/>
                <w:sz w:val="12"/>
                <w:szCs w:val="12"/>
              </w:rPr>
              <w:t>Наименование органа местного самоуправления, наименование структурного подразделения администрации, наделенных полномочиями по осуществлению соответствующего вида муниципального контроля (место нахождения, фамилия, имя, отчество, телефон руководителя, должностного лица)</w:t>
            </w:r>
          </w:p>
        </w:tc>
        <w:tc>
          <w:tcPr>
            <w:tcW w:w="0" w:type="auto"/>
            <w:vAlign w:val="center"/>
          </w:tcPr>
          <w:p w:rsidR="00627C09" w:rsidRPr="002D430F" w:rsidRDefault="00627C09" w:rsidP="00627C09">
            <w:pPr>
              <w:pStyle w:val="ConsPlusNormal"/>
              <w:ind w:firstLine="0"/>
              <w:jc w:val="center"/>
              <w:rPr>
                <w:rFonts w:ascii="Times New Roman" w:hAnsi="Times New Roman" w:cs="Times New Roman"/>
                <w:sz w:val="12"/>
                <w:szCs w:val="12"/>
              </w:rPr>
            </w:pPr>
            <w:r w:rsidRPr="002D430F">
              <w:rPr>
                <w:rFonts w:ascii="Times New Roman" w:hAnsi="Times New Roman" w:cs="Times New Roman"/>
                <w:sz w:val="12"/>
                <w:szCs w:val="12"/>
              </w:rPr>
              <w:t>Наименование и реквизиты нормативного правового акта Российской Федерации, Самарской области, муниципального нормативного правового акта муниципального района Сергиевский, устанавливающего полномочия органа местного самоуправления муниципального района Сергиевский по осуществлению муниципального контроля</w:t>
            </w:r>
          </w:p>
        </w:tc>
        <w:tc>
          <w:tcPr>
            <w:tcW w:w="0" w:type="auto"/>
            <w:vAlign w:val="center"/>
          </w:tcPr>
          <w:p w:rsidR="00627C09" w:rsidRPr="002D430F" w:rsidRDefault="00627C09" w:rsidP="00627C09">
            <w:pPr>
              <w:pStyle w:val="ConsPlusNormal"/>
              <w:ind w:firstLine="0"/>
              <w:jc w:val="center"/>
              <w:rPr>
                <w:rFonts w:ascii="Times New Roman" w:hAnsi="Times New Roman" w:cs="Times New Roman"/>
                <w:sz w:val="12"/>
                <w:szCs w:val="12"/>
              </w:rPr>
            </w:pPr>
            <w:r w:rsidRPr="002D430F">
              <w:rPr>
                <w:rFonts w:ascii="Times New Roman" w:hAnsi="Times New Roman" w:cs="Times New Roman"/>
                <w:sz w:val="12"/>
                <w:szCs w:val="12"/>
              </w:rPr>
              <w:t>Наименование и реквизиты муниципального нормативного правового акта муниципального района Сергиевский об утверждении административного регламента осуществления соответствующего вида муниципального контроля</w:t>
            </w:r>
          </w:p>
        </w:tc>
      </w:tr>
      <w:tr w:rsidR="00627C09" w:rsidTr="00627C09">
        <w:tc>
          <w:tcPr>
            <w:tcW w:w="0" w:type="auto"/>
            <w:vAlign w:val="center"/>
          </w:tcPr>
          <w:p w:rsidR="00627C09" w:rsidRPr="002D430F" w:rsidRDefault="00627C09" w:rsidP="00627C09">
            <w:pPr>
              <w:pStyle w:val="ConsPlusNormal"/>
              <w:ind w:firstLine="0"/>
              <w:jc w:val="center"/>
              <w:rPr>
                <w:rFonts w:ascii="Times New Roman" w:hAnsi="Times New Roman" w:cs="Times New Roman"/>
                <w:sz w:val="12"/>
                <w:szCs w:val="12"/>
              </w:rPr>
            </w:pPr>
            <w:r w:rsidRPr="002D430F">
              <w:rPr>
                <w:rFonts w:ascii="Times New Roman" w:hAnsi="Times New Roman" w:cs="Times New Roman"/>
                <w:sz w:val="12"/>
                <w:szCs w:val="12"/>
              </w:rPr>
              <w:t>1.</w:t>
            </w:r>
          </w:p>
        </w:tc>
        <w:tc>
          <w:tcPr>
            <w:tcW w:w="0" w:type="auto"/>
            <w:vAlign w:val="center"/>
          </w:tcPr>
          <w:p w:rsidR="00627C09" w:rsidRPr="002D430F" w:rsidRDefault="00627C09" w:rsidP="00627C09">
            <w:pPr>
              <w:jc w:val="center"/>
              <w:rPr>
                <w:rFonts w:ascii="Times New Roman" w:hAnsi="Times New Roman" w:cs="Times New Roman"/>
                <w:sz w:val="12"/>
                <w:szCs w:val="12"/>
              </w:rPr>
            </w:pPr>
            <w:r w:rsidRPr="002D430F">
              <w:rPr>
                <w:rFonts w:ascii="Times New Roman" w:hAnsi="Times New Roman" w:cs="Times New Roman"/>
                <w:sz w:val="12"/>
                <w:szCs w:val="12"/>
              </w:rPr>
              <w:t>Муниципальный жилищный контроль</w:t>
            </w:r>
          </w:p>
        </w:tc>
        <w:tc>
          <w:tcPr>
            <w:tcW w:w="0" w:type="auto"/>
            <w:vAlign w:val="center"/>
          </w:tcPr>
          <w:p w:rsidR="00627C09" w:rsidRPr="002D430F" w:rsidRDefault="00627C09" w:rsidP="00627C09">
            <w:pPr>
              <w:pStyle w:val="ConsPlusNormal"/>
              <w:ind w:firstLine="0"/>
              <w:jc w:val="center"/>
              <w:rPr>
                <w:rFonts w:ascii="Times New Roman" w:hAnsi="Times New Roman" w:cs="Times New Roman"/>
                <w:sz w:val="12"/>
                <w:szCs w:val="12"/>
              </w:rPr>
            </w:pPr>
            <w:r w:rsidRPr="002D430F">
              <w:rPr>
                <w:rFonts w:ascii="Times New Roman" w:hAnsi="Times New Roman" w:cs="Times New Roman"/>
                <w:sz w:val="12"/>
                <w:szCs w:val="12"/>
              </w:rPr>
              <w:t>Администрация муниципального района Сергиевский Контрольное управление</w:t>
            </w:r>
          </w:p>
          <w:p w:rsidR="00627C09" w:rsidRPr="002D430F" w:rsidRDefault="00627C09" w:rsidP="00627C09">
            <w:pPr>
              <w:pStyle w:val="ConsPlusNormal"/>
              <w:ind w:firstLine="0"/>
              <w:jc w:val="center"/>
              <w:rPr>
                <w:rFonts w:ascii="Times New Roman" w:hAnsi="Times New Roman" w:cs="Times New Roman"/>
                <w:sz w:val="12"/>
                <w:szCs w:val="12"/>
              </w:rPr>
            </w:pPr>
            <w:r w:rsidRPr="002D430F">
              <w:rPr>
                <w:rFonts w:ascii="Times New Roman" w:hAnsi="Times New Roman" w:cs="Times New Roman"/>
                <w:sz w:val="12"/>
                <w:szCs w:val="12"/>
              </w:rPr>
              <w:t>с. Сергиевск,</w:t>
            </w:r>
          </w:p>
          <w:p w:rsidR="00627C09" w:rsidRPr="002D430F" w:rsidRDefault="00627C09" w:rsidP="00627C09">
            <w:pPr>
              <w:pStyle w:val="ConsPlusNormal"/>
              <w:ind w:firstLine="0"/>
              <w:jc w:val="center"/>
              <w:rPr>
                <w:rFonts w:ascii="Times New Roman" w:hAnsi="Times New Roman" w:cs="Times New Roman"/>
                <w:sz w:val="12"/>
                <w:szCs w:val="12"/>
              </w:rPr>
            </w:pPr>
            <w:r w:rsidRPr="002D430F">
              <w:rPr>
                <w:rFonts w:ascii="Times New Roman" w:hAnsi="Times New Roman" w:cs="Times New Roman"/>
                <w:sz w:val="12"/>
                <w:szCs w:val="12"/>
              </w:rPr>
              <w:t>ул. Ленина 15А. Руководитель Управления</w:t>
            </w:r>
          </w:p>
          <w:p w:rsidR="00627C09" w:rsidRPr="002D430F" w:rsidRDefault="00627C09" w:rsidP="00627C09">
            <w:pPr>
              <w:pStyle w:val="ConsPlusNormal"/>
              <w:ind w:firstLine="0"/>
              <w:jc w:val="center"/>
              <w:rPr>
                <w:rFonts w:ascii="Times New Roman" w:hAnsi="Times New Roman" w:cs="Times New Roman"/>
                <w:sz w:val="12"/>
                <w:szCs w:val="12"/>
              </w:rPr>
            </w:pPr>
            <w:r w:rsidRPr="002D430F">
              <w:rPr>
                <w:rFonts w:ascii="Times New Roman" w:hAnsi="Times New Roman" w:cs="Times New Roman"/>
                <w:sz w:val="12"/>
                <w:szCs w:val="12"/>
              </w:rPr>
              <w:t>т. 8(84655) 2-32-99</w:t>
            </w:r>
          </w:p>
        </w:tc>
        <w:tc>
          <w:tcPr>
            <w:tcW w:w="0" w:type="auto"/>
            <w:vAlign w:val="center"/>
          </w:tcPr>
          <w:p w:rsidR="00627C09" w:rsidRPr="002D430F" w:rsidRDefault="00627C09" w:rsidP="00627C09">
            <w:pPr>
              <w:pStyle w:val="ConsPlusNormal"/>
              <w:ind w:firstLine="0"/>
              <w:jc w:val="center"/>
              <w:rPr>
                <w:rFonts w:ascii="Times New Roman" w:hAnsi="Times New Roman" w:cs="Times New Roman"/>
                <w:sz w:val="12"/>
                <w:szCs w:val="12"/>
              </w:rPr>
            </w:pPr>
            <w:r w:rsidRPr="002D430F">
              <w:rPr>
                <w:rFonts w:ascii="Times New Roman" w:hAnsi="Times New Roman" w:cs="Times New Roman"/>
                <w:sz w:val="12"/>
                <w:szCs w:val="12"/>
              </w:rPr>
              <w:t>Жилищный Кодекс РФ, Федеральный закон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7C09" w:rsidRPr="002D430F" w:rsidRDefault="00627C09" w:rsidP="00627C09">
            <w:pPr>
              <w:pStyle w:val="ConsPlusNormal"/>
              <w:ind w:firstLine="0"/>
              <w:jc w:val="center"/>
              <w:rPr>
                <w:rFonts w:ascii="Times New Roman" w:hAnsi="Times New Roman" w:cs="Times New Roman"/>
                <w:sz w:val="12"/>
                <w:szCs w:val="12"/>
              </w:rPr>
            </w:pPr>
            <w:r w:rsidRPr="002D430F">
              <w:rPr>
                <w:rFonts w:ascii="Times New Roman" w:hAnsi="Times New Roman" w:cs="Times New Roman"/>
                <w:sz w:val="12"/>
                <w:szCs w:val="12"/>
              </w:rPr>
              <w:t>Закон Самарской области №111-ГД от 09.11.2012г. «О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w:t>
            </w:r>
          </w:p>
        </w:tc>
        <w:tc>
          <w:tcPr>
            <w:tcW w:w="0" w:type="auto"/>
            <w:vAlign w:val="center"/>
          </w:tcPr>
          <w:p w:rsidR="00627C09" w:rsidRPr="002D430F" w:rsidRDefault="00627C09" w:rsidP="00627C09">
            <w:pPr>
              <w:pStyle w:val="ConsPlusNormal"/>
              <w:ind w:firstLine="0"/>
              <w:jc w:val="center"/>
              <w:rPr>
                <w:rFonts w:ascii="Times New Roman" w:hAnsi="Times New Roman" w:cs="Times New Roman"/>
                <w:sz w:val="12"/>
                <w:szCs w:val="12"/>
              </w:rPr>
            </w:pPr>
            <w:r w:rsidRPr="002D430F">
              <w:rPr>
                <w:rFonts w:ascii="Times New Roman" w:hAnsi="Times New Roman" w:cs="Times New Roman"/>
                <w:sz w:val="12"/>
                <w:szCs w:val="12"/>
              </w:rPr>
              <w:t>Постановление администрации муниципального района Сергиевский от 14.06.2018г. №645 «Об утверждении Административного регламента осуществления муниципального жилищного контроля на территории муниципального района Сергиевский Самарской области»</w:t>
            </w:r>
          </w:p>
        </w:tc>
      </w:tr>
      <w:tr w:rsidR="00627C09" w:rsidTr="00627C09">
        <w:tc>
          <w:tcPr>
            <w:tcW w:w="0" w:type="auto"/>
            <w:vAlign w:val="center"/>
          </w:tcPr>
          <w:p w:rsidR="00627C09" w:rsidRPr="002D430F" w:rsidRDefault="00627C09" w:rsidP="00627C09">
            <w:pPr>
              <w:pStyle w:val="ConsPlusNormal"/>
              <w:ind w:firstLine="0"/>
              <w:jc w:val="center"/>
              <w:rPr>
                <w:rFonts w:ascii="Times New Roman" w:hAnsi="Times New Roman" w:cs="Times New Roman"/>
                <w:sz w:val="12"/>
                <w:szCs w:val="12"/>
              </w:rPr>
            </w:pPr>
            <w:r w:rsidRPr="002D430F">
              <w:rPr>
                <w:rFonts w:ascii="Times New Roman" w:hAnsi="Times New Roman" w:cs="Times New Roman"/>
                <w:sz w:val="12"/>
                <w:szCs w:val="12"/>
              </w:rPr>
              <w:t>2.</w:t>
            </w:r>
          </w:p>
        </w:tc>
        <w:tc>
          <w:tcPr>
            <w:tcW w:w="0" w:type="auto"/>
            <w:vAlign w:val="center"/>
          </w:tcPr>
          <w:p w:rsidR="00627C09" w:rsidRPr="002D430F" w:rsidRDefault="00627C09" w:rsidP="00627C09">
            <w:pPr>
              <w:pStyle w:val="ConsPlusNormal"/>
              <w:ind w:firstLine="0"/>
              <w:jc w:val="center"/>
              <w:rPr>
                <w:rFonts w:ascii="Times New Roman" w:hAnsi="Times New Roman" w:cs="Times New Roman"/>
                <w:sz w:val="12"/>
                <w:szCs w:val="12"/>
              </w:rPr>
            </w:pPr>
            <w:r w:rsidRPr="002D430F">
              <w:rPr>
                <w:rFonts w:ascii="Times New Roman" w:hAnsi="Times New Roman" w:cs="Times New Roman"/>
                <w:sz w:val="12"/>
                <w:szCs w:val="12"/>
              </w:rPr>
              <w:t>Муниципальный земельный контроль</w:t>
            </w:r>
          </w:p>
        </w:tc>
        <w:tc>
          <w:tcPr>
            <w:tcW w:w="0" w:type="auto"/>
            <w:vAlign w:val="center"/>
          </w:tcPr>
          <w:p w:rsidR="00627C09" w:rsidRPr="002D430F" w:rsidRDefault="00627C09" w:rsidP="00627C09">
            <w:pPr>
              <w:pStyle w:val="ConsPlusNormal"/>
              <w:ind w:firstLine="0"/>
              <w:jc w:val="center"/>
              <w:rPr>
                <w:rFonts w:ascii="Times New Roman" w:hAnsi="Times New Roman" w:cs="Times New Roman"/>
                <w:sz w:val="12"/>
                <w:szCs w:val="12"/>
              </w:rPr>
            </w:pPr>
            <w:r w:rsidRPr="002D430F">
              <w:rPr>
                <w:rFonts w:ascii="Times New Roman" w:hAnsi="Times New Roman" w:cs="Times New Roman"/>
                <w:sz w:val="12"/>
                <w:szCs w:val="12"/>
              </w:rPr>
              <w:t>Администрация муниципального района Сергиевский Контрольное управление</w:t>
            </w:r>
          </w:p>
          <w:p w:rsidR="00627C09" w:rsidRPr="002D430F" w:rsidRDefault="00627C09" w:rsidP="00627C09">
            <w:pPr>
              <w:pStyle w:val="ConsPlusNormal"/>
              <w:ind w:firstLine="0"/>
              <w:jc w:val="center"/>
              <w:rPr>
                <w:rFonts w:ascii="Times New Roman" w:hAnsi="Times New Roman" w:cs="Times New Roman"/>
                <w:sz w:val="12"/>
                <w:szCs w:val="12"/>
              </w:rPr>
            </w:pPr>
            <w:r w:rsidRPr="002D430F">
              <w:rPr>
                <w:rFonts w:ascii="Times New Roman" w:hAnsi="Times New Roman" w:cs="Times New Roman"/>
                <w:sz w:val="12"/>
                <w:szCs w:val="12"/>
              </w:rPr>
              <w:t>с. Сергиевск,</w:t>
            </w:r>
          </w:p>
          <w:p w:rsidR="00627C09" w:rsidRPr="002D430F" w:rsidRDefault="00627C09" w:rsidP="00627C09">
            <w:pPr>
              <w:pStyle w:val="ConsPlusNormal"/>
              <w:ind w:firstLine="0"/>
              <w:jc w:val="center"/>
              <w:rPr>
                <w:rFonts w:ascii="Times New Roman" w:hAnsi="Times New Roman" w:cs="Times New Roman"/>
                <w:sz w:val="12"/>
                <w:szCs w:val="12"/>
              </w:rPr>
            </w:pPr>
            <w:r w:rsidRPr="002D430F">
              <w:rPr>
                <w:rFonts w:ascii="Times New Roman" w:hAnsi="Times New Roman" w:cs="Times New Roman"/>
                <w:sz w:val="12"/>
                <w:szCs w:val="12"/>
              </w:rPr>
              <w:t>ул. Ленина 15А. Руководитель управления</w:t>
            </w:r>
          </w:p>
          <w:p w:rsidR="00627C09" w:rsidRPr="002D430F" w:rsidRDefault="00627C09" w:rsidP="00627C09">
            <w:pPr>
              <w:pStyle w:val="ConsPlusNormal"/>
              <w:ind w:firstLine="0"/>
              <w:jc w:val="center"/>
              <w:rPr>
                <w:rFonts w:ascii="Times New Roman" w:hAnsi="Times New Roman" w:cs="Times New Roman"/>
                <w:sz w:val="12"/>
                <w:szCs w:val="12"/>
              </w:rPr>
            </w:pPr>
            <w:r w:rsidRPr="002D430F">
              <w:rPr>
                <w:rFonts w:ascii="Times New Roman" w:hAnsi="Times New Roman" w:cs="Times New Roman"/>
                <w:sz w:val="12"/>
                <w:szCs w:val="12"/>
              </w:rPr>
              <w:t>т. 8(84655) 2-32-99</w:t>
            </w:r>
          </w:p>
        </w:tc>
        <w:tc>
          <w:tcPr>
            <w:tcW w:w="0" w:type="auto"/>
            <w:vAlign w:val="center"/>
          </w:tcPr>
          <w:p w:rsidR="00627C09" w:rsidRDefault="00627C09" w:rsidP="00627C09">
            <w:pPr>
              <w:contextualSpacing/>
              <w:jc w:val="center"/>
              <w:rPr>
                <w:rFonts w:ascii="Times New Roman" w:hAnsi="Times New Roman" w:cs="Times New Roman"/>
                <w:sz w:val="12"/>
                <w:szCs w:val="12"/>
              </w:rPr>
            </w:pPr>
            <w:r w:rsidRPr="002D430F">
              <w:rPr>
                <w:rFonts w:ascii="Times New Roman" w:hAnsi="Times New Roman" w:cs="Times New Roman"/>
                <w:sz w:val="12"/>
                <w:szCs w:val="12"/>
              </w:rPr>
              <w:t>Земельный кодекс РФ, Кодекс РФ об административных правонарушениях, Федеральный закон РФ от 06.10.2003г.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7C09" w:rsidRDefault="00627C09" w:rsidP="00627C09">
            <w:pPr>
              <w:contextualSpacing/>
              <w:jc w:val="center"/>
              <w:rPr>
                <w:rFonts w:ascii="Times New Roman" w:hAnsi="Times New Roman" w:cs="Times New Roman"/>
                <w:sz w:val="12"/>
                <w:szCs w:val="12"/>
              </w:rPr>
            </w:pPr>
            <w:r w:rsidRPr="002D430F">
              <w:rPr>
                <w:rFonts w:ascii="Times New Roman" w:hAnsi="Times New Roman" w:cs="Times New Roman"/>
                <w:sz w:val="12"/>
                <w:szCs w:val="12"/>
              </w:rPr>
              <w:t xml:space="preserve">Законом Самарской области от 11 </w:t>
            </w:r>
            <w:r w:rsidRPr="002D430F">
              <w:rPr>
                <w:rFonts w:ascii="Times New Roman" w:hAnsi="Times New Roman" w:cs="Times New Roman"/>
                <w:sz w:val="12"/>
                <w:szCs w:val="12"/>
              </w:rPr>
              <w:lastRenderedPageBreak/>
              <w:t>марта 2005 года № 94-ГД «О земле», Законом Самарской области от 31 декабря 2014 года № 137-ГД «О порядке осуществления муниципального земельного контроля на территории Самарской области»,</w:t>
            </w:r>
          </w:p>
          <w:p w:rsidR="00627C09" w:rsidRPr="002D430F" w:rsidRDefault="00627C09" w:rsidP="00627C09">
            <w:pPr>
              <w:contextualSpacing/>
              <w:jc w:val="center"/>
              <w:rPr>
                <w:rFonts w:ascii="Times New Roman" w:hAnsi="Times New Roman" w:cs="Times New Roman"/>
                <w:sz w:val="12"/>
                <w:szCs w:val="12"/>
              </w:rPr>
            </w:pPr>
            <w:r w:rsidRPr="002D430F">
              <w:rPr>
                <w:rFonts w:ascii="Times New Roman" w:hAnsi="Times New Roman" w:cs="Times New Roman"/>
                <w:sz w:val="12"/>
                <w:szCs w:val="12"/>
              </w:rPr>
              <w:t>Устав муниципального района Сергиевский.</w:t>
            </w:r>
          </w:p>
        </w:tc>
        <w:tc>
          <w:tcPr>
            <w:tcW w:w="0" w:type="auto"/>
            <w:vAlign w:val="center"/>
          </w:tcPr>
          <w:p w:rsidR="00627C09" w:rsidRPr="002D430F" w:rsidRDefault="00627C09" w:rsidP="00627C09">
            <w:pPr>
              <w:jc w:val="center"/>
              <w:rPr>
                <w:rFonts w:ascii="Times New Roman" w:hAnsi="Times New Roman" w:cs="Times New Roman"/>
                <w:sz w:val="12"/>
                <w:szCs w:val="12"/>
              </w:rPr>
            </w:pPr>
            <w:r w:rsidRPr="002D430F">
              <w:rPr>
                <w:rFonts w:ascii="Times New Roman" w:hAnsi="Times New Roman" w:cs="Times New Roman"/>
                <w:sz w:val="12"/>
                <w:szCs w:val="12"/>
              </w:rPr>
              <w:t xml:space="preserve">Постановление администрации муниципального района Сергиевский от 09.10.2017г. №1228 </w:t>
            </w:r>
            <w:r w:rsidRPr="002D430F">
              <w:rPr>
                <w:rFonts w:ascii="Times New Roman" w:hAnsi="Times New Roman" w:cs="Times New Roman"/>
                <w:bCs/>
                <w:snapToGrid w:val="0"/>
                <w:sz w:val="12"/>
                <w:szCs w:val="12"/>
              </w:rPr>
              <w:t xml:space="preserve">«Об утверждении административного регламента </w:t>
            </w:r>
            <w:r w:rsidRPr="002D430F">
              <w:rPr>
                <w:rFonts w:ascii="Times New Roman" w:hAnsi="Times New Roman" w:cs="Times New Roman"/>
                <w:snapToGrid w:val="0"/>
                <w:sz w:val="12"/>
                <w:szCs w:val="12"/>
              </w:rPr>
              <w:t>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w:t>
            </w:r>
          </w:p>
        </w:tc>
      </w:tr>
      <w:tr w:rsidR="00627C09" w:rsidTr="00627C09">
        <w:tc>
          <w:tcPr>
            <w:tcW w:w="0" w:type="auto"/>
            <w:vAlign w:val="center"/>
          </w:tcPr>
          <w:p w:rsidR="00627C09" w:rsidRPr="002D430F" w:rsidRDefault="00627C09" w:rsidP="00627C09">
            <w:pPr>
              <w:widowControl w:val="0"/>
              <w:autoSpaceDE w:val="0"/>
              <w:autoSpaceDN w:val="0"/>
              <w:jc w:val="center"/>
              <w:rPr>
                <w:rFonts w:ascii="Times New Roman" w:hAnsi="Times New Roman" w:cs="Times New Roman"/>
                <w:sz w:val="12"/>
                <w:szCs w:val="12"/>
              </w:rPr>
            </w:pPr>
            <w:r w:rsidRPr="002D430F">
              <w:rPr>
                <w:rFonts w:ascii="Times New Roman" w:hAnsi="Times New Roman" w:cs="Times New Roman"/>
                <w:sz w:val="12"/>
                <w:szCs w:val="12"/>
              </w:rPr>
              <w:t>3.</w:t>
            </w:r>
          </w:p>
        </w:tc>
        <w:tc>
          <w:tcPr>
            <w:tcW w:w="0" w:type="auto"/>
            <w:vAlign w:val="center"/>
          </w:tcPr>
          <w:p w:rsidR="00627C09" w:rsidRPr="002D430F" w:rsidRDefault="00627C09" w:rsidP="00627C09">
            <w:pPr>
              <w:widowControl w:val="0"/>
              <w:autoSpaceDE w:val="0"/>
              <w:autoSpaceDN w:val="0"/>
              <w:jc w:val="center"/>
              <w:rPr>
                <w:rFonts w:ascii="Times New Roman" w:hAnsi="Times New Roman" w:cs="Times New Roman"/>
                <w:sz w:val="12"/>
                <w:szCs w:val="12"/>
              </w:rPr>
            </w:pPr>
            <w:r w:rsidRPr="002D430F">
              <w:rPr>
                <w:rFonts w:ascii="Times New Roman" w:hAnsi="Times New Roman" w:cs="Times New Roman"/>
                <w:sz w:val="12"/>
                <w:szCs w:val="12"/>
              </w:rPr>
              <w:t>Государственный экологический надзор</w:t>
            </w:r>
          </w:p>
        </w:tc>
        <w:tc>
          <w:tcPr>
            <w:tcW w:w="0" w:type="auto"/>
            <w:vAlign w:val="center"/>
          </w:tcPr>
          <w:p w:rsidR="00627C09" w:rsidRDefault="00627C09" w:rsidP="00627C09">
            <w:pPr>
              <w:widowControl w:val="0"/>
              <w:autoSpaceDE w:val="0"/>
              <w:autoSpaceDN w:val="0"/>
              <w:jc w:val="center"/>
              <w:rPr>
                <w:rFonts w:ascii="Times New Roman" w:hAnsi="Times New Roman" w:cs="Times New Roman"/>
                <w:sz w:val="12"/>
                <w:szCs w:val="12"/>
              </w:rPr>
            </w:pPr>
            <w:r w:rsidRPr="002D430F">
              <w:rPr>
                <w:rFonts w:ascii="Times New Roman" w:hAnsi="Times New Roman" w:cs="Times New Roman"/>
                <w:sz w:val="12"/>
                <w:szCs w:val="12"/>
              </w:rPr>
              <w:t>Администрация муниципального района Сергиевский Контрольное управление,</w:t>
            </w:r>
          </w:p>
          <w:p w:rsidR="00627C09" w:rsidRDefault="00627C09" w:rsidP="00627C09">
            <w:pPr>
              <w:widowControl w:val="0"/>
              <w:autoSpaceDE w:val="0"/>
              <w:autoSpaceDN w:val="0"/>
              <w:jc w:val="center"/>
              <w:rPr>
                <w:rFonts w:ascii="Times New Roman" w:hAnsi="Times New Roman" w:cs="Times New Roman"/>
                <w:sz w:val="12"/>
                <w:szCs w:val="12"/>
              </w:rPr>
            </w:pPr>
            <w:r w:rsidRPr="002D430F">
              <w:rPr>
                <w:rFonts w:ascii="Times New Roman" w:hAnsi="Times New Roman" w:cs="Times New Roman"/>
                <w:sz w:val="12"/>
                <w:szCs w:val="12"/>
              </w:rPr>
              <w:t>с. Сергиевск,</w:t>
            </w:r>
          </w:p>
          <w:p w:rsidR="00627C09" w:rsidRPr="002D430F" w:rsidRDefault="00627C09" w:rsidP="00627C09">
            <w:pPr>
              <w:widowControl w:val="0"/>
              <w:autoSpaceDE w:val="0"/>
              <w:autoSpaceDN w:val="0"/>
              <w:jc w:val="center"/>
              <w:rPr>
                <w:rFonts w:ascii="Times New Roman" w:hAnsi="Times New Roman" w:cs="Times New Roman"/>
                <w:sz w:val="12"/>
                <w:szCs w:val="12"/>
              </w:rPr>
            </w:pPr>
            <w:r w:rsidRPr="002D430F">
              <w:rPr>
                <w:rFonts w:ascii="Times New Roman" w:hAnsi="Times New Roman" w:cs="Times New Roman"/>
                <w:sz w:val="12"/>
                <w:szCs w:val="12"/>
              </w:rPr>
              <w:t>ул. Ленина 15А. Руководитель управления</w:t>
            </w:r>
          </w:p>
          <w:p w:rsidR="00627C09" w:rsidRPr="002D430F" w:rsidRDefault="00627C09" w:rsidP="00627C09">
            <w:pPr>
              <w:widowControl w:val="0"/>
              <w:autoSpaceDE w:val="0"/>
              <w:autoSpaceDN w:val="0"/>
              <w:jc w:val="center"/>
              <w:rPr>
                <w:rFonts w:ascii="Times New Roman" w:hAnsi="Times New Roman" w:cs="Times New Roman"/>
                <w:sz w:val="12"/>
                <w:szCs w:val="12"/>
              </w:rPr>
            </w:pPr>
            <w:r w:rsidRPr="002D430F">
              <w:rPr>
                <w:rFonts w:ascii="Times New Roman" w:hAnsi="Times New Roman" w:cs="Times New Roman"/>
                <w:sz w:val="12"/>
                <w:szCs w:val="12"/>
              </w:rPr>
              <w:t>т. 8(84655) 2-32-99</w:t>
            </w:r>
          </w:p>
        </w:tc>
        <w:tc>
          <w:tcPr>
            <w:tcW w:w="0" w:type="auto"/>
            <w:vAlign w:val="center"/>
          </w:tcPr>
          <w:p w:rsidR="00627C09" w:rsidRPr="002D430F" w:rsidRDefault="00F76DF0" w:rsidP="00627C09">
            <w:pPr>
              <w:widowControl w:val="0"/>
              <w:autoSpaceDE w:val="0"/>
              <w:autoSpaceDN w:val="0"/>
              <w:jc w:val="center"/>
              <w:rPr>
                <w:rFonts w:ascii="Times New Roman" w:hAnsi="Times New Roman" w:cs="Times New Roman"/>
                <w:sz w:val="12"/>
                <w:szCs w:val="12"/>
              </w:rPr>
            </w:pPr>
            <w:hyperlink r:id="rId9" w:history="1">
              <w:r w:rsidR="00627C09" w:rsidRPr="002D430F">
                <w:rPr>
                  <w:rFonts w:ascii="Times New Roman" w:hAnsi="Times New Roman" w:cs="Times New Roman"/>
                  <w:sz w:val="12"/>
                  <w:szCs w:val="12"/>
                </w:rPr>
                <w:t>Кодекс</w:t>
              </w:r>
            </w:hyperlink>
            <w:r w:rsidR="00627C09" w:rsidRPr="002D430F">
              <w:rPr>
                <w:rFonts w:ascii="Times New Roman" w:hAnsi="Times New Roman" w:cs="Times New Roman"/>
                <w:sz w:val="12"/>
                <w:szCs w:val="12"/>
              </w:rPr>
              <w:t xml:space="preserve"> РФ об административных правонарушениях от 30.12.2001 № 195-ФЗ, Водный </w:t>
            </w:r>
            <w:hyperlink r:id="rId10" w:history="1">
              <w:r w:rsidR="00627C09" w:rsidRPr="002D430F">
                <w:rPr>
                  <w:rFonts w:ascii="Times New Roman" w:hAnsi="Times New Roman" w:cs="Times New Roman"/>
                  <w:sz w:val="12"/>
                  <w:szCs w:val="12"/>
                </w:rPr>
                <w:t>кодекс</w:t>
              </w:r>
            </w:hyperlink>
            <w:r w:rsidR="00627C09" w:rsidRPr="002D430F">
              <w:rPr>
                <w:rFonts w:ascii="Times New Roman" w:hAnsi="Times New Roman" w:cs="Times New Roman"/>
                <w:sz w:val="12"/>
                <w:szCs w:val="12"/>
              </w:rPr>
              <w:t xml:space="preserve"> РФ от 03.06.2006 № 74-ФЗ, Земельный кодекс РФ от 25.10.2001 г. №136-ФЗ; Федеральный </w:t>
            </w:r>
            <w:hyperlink r:id="rId11" w:history="1">
              <w:r w:rsidR="00627C09" w:rsidRPr="002D430F">
                <w:rPr>
                  <w:rFonts w:ascii="Times New Roman" w:hAnsi="Times New Roman" w:cs="Times New Roman"/>
                  <w:sz w:val="12"/>
                  <w:szCs w:val="12"/>
                </w:rPr>
                <w:t>закон</w:t>
              </w:r>
            </w:hyperlink>
            <w:r w:rsidR="00627C09" w:rsidRPr="002D430F">
              <w:rPr>
                <w:rFonts w:ascii="Times New Roman" w:hAnsi="Times New Roman" w:cs="Times New Roman"/>
                <w:sz w:val="12"/>
                <w:szCs w:val="12"/>
              </w:rPr>
              <w:t xml:space="preserve"> от 10.01.2002 № 7-ФЗ «Об охране окружающей среды»;</w:t>
            </w:r>
          </w:p>
          <w:p w:rsidR="00627C09" w:rsidRPr="002D430F" w:rsidRDefault="00627C09" w:rsidP="00627C09">
            <w:pPr>
              <w:widowControl w:val="0"/>
              <w:autoSpaceDE w:val="0"/>
              <w:autoSpaceDN w:val="0"/>
              <w:jc w:val="center"/>
              <w:rPr>
                <w:rFonts w:ascii="Times New Roman" w:hAnsi="Times New Roman" w:cs="Times New Roman"/>
                <w:sz w:val="12"/>
                <w:szCs w:val="12"/>
              </w:rPr>
            </w:pPr>
            <w:r w:rsidRPr="002D430F">
              <w:rPr>
                <w:rFonts w:ascii="Times New Roman" w:hAnsi="Times New Roman" w:cs="Times New Roman"/>
                <w:sz w:val="12"/>
                <w:szCs w:val="12"/>
              </w:rPr>
              <w:t xml:space="preserve">Федеральный </w:t>
            </w:r>
            <w:hyperlink r:id="rId12" w:history="1">
              <w:r w:rsidRPr="002D430F">
                <w:rPr>
                  <w:rFonts w:ascii="Times New Roman" w:hAnsi="Times New Roman" w:cs="Times New Roman"/>
                  <w:sz w:val="12"/>
                  <w:szCs w:val="12"/>
                </w:rPr>
                <w:t>закон</w:t>
              </w:r>
            </w:hyperlink>
            <w:r w:rsidRPr="002D430F">
              <w:rPr>
                <w:rFonts w:ascii="Times New Roman" w:hAnsi="Times New Roman" w:cs="Times New Roman"/>
                <w:sz w:val="12"/>
                <w:szCs w:val="12"/>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7C09" w:rsidRPr="002D430F" w:rsidRDefault="00627C09" w:rsidP="00627C09">
            <w:pPr>
              <w:widowControl w:val="0"/>
              <w:autoSpaceDE w:val="0"/>
              <w:autoSpaceDN w:val="0"/>
              <w:jc w:val="center"/>
              <w:rPr>
                <w:rFonts w:ascii="Times New Roman" w:hAnsi="Times New Roman" w:cs="Times New Roman"/>
                <w:sz w:val="12"/>
                <w:szCs w:val="12"/>
              </w:rPr>
            </w:pPr>
            <w:r w:rsidRPr="002D430F">
              <w:rPr>
                <w:rFonts w:ascii="Times New Roman" w:hAnsi="Times New Roman" w:cs="Times New Roman"/>
                <w:sz w:val="12"/>
                <w:szCs w:val="12"/>
              </w:rPr>
              <w:t xml:space="preserve">Федеральный </w:t>
            </w:r>
            <w:hyperlink r:id="rId13" w:history="1">
              <w:r w:rsidRPr="002D430F">
                <w:rPr>
                  <w:rFonts w:ascii="Times New Roman" w:hAnsi="Times New Roman" w:cs="Times New Roman"/>
                  <w:sz w:val="12"/>
                  <w:szCs w:val="12"/>
                </w:rPr>
                <w:t>закон</w:t>
              </w:r>
            </w:hyperlink>
            <w:r w:rsidRPr="002D430F">
              <w:rPr>
                <w:rFonts w:ascii="Times New Roman" w:hAnsi="Times New Roman" w:cs="Times New Roman"/>
                <w:sz w:val="12"/>
                <w:szCs w:val="12"/>
              </w:rPr>
              <w:t xml:space="preserve"> от 02.05.2006 № 59-ФЗ «О порядке рассмотрения обращений граждан Российской Федерации»;</w:t>
            </w:r>
          </w:p>
          <w:p w:rsidR="00627C09" w:rsidRDefault="00627C09" w:rsidP="00627C09">
            <w:pPr>
              <w:jc w:val="center"/>
              <w:outlineLvl w:val="1"/>
              <w:rPr>
                <w:rFonts w:ascii="Times New Roman" w:hAnsi="Times New Roman" w:cs="Times New Roman"/>
                <w:sz w:val="12"/>
                <w:szCs w:val="12"/>
              </w:rPr>
            </w:pPr>
            <w:r w:rsidRPr="002D430F">
              <w:rPr>
                <w:rFonts w:ascii="Times New Roman" w:hAnsi="Times New Roman" w:cs="Times New Roman"/>
                <w:sz w:val="12"/>
                <w:szCs w:val="12"/>
              </w:rPr>
              <w:t xml:space="preserve">Федеральный </w:t>
            </w:r>
            <w:hyperlink r:id="rId14" w:history="1">
              <w:r w:rsidRPr="002D430F">
                <w:rPr>
                  <w:rFonts w:ascii="Times New Roman" w:hAnsi="Times New Roman" w:cs="Times New Roman"/>
                  <w:sz w:val="12"/>
                  <w:szCs w:val="12"/>
                </w:rPr>
                <w:t>закон</w:t>
              </w:r>
            </w:hyperlink>
            <w:r w:rsidRPr="002D430F">
              <w:rPr>
                <w:rFonts w:ascii="Times New Roman" w:hAnsi="Times New Roman" w:cs="Times New Roman"/>
                <w:sz w:val="12"/>
                <w:szCs w:val="12"/>
              </w:rPr>
              <w:t xml:space="preserve"> от 24.06.1998 № 89-ФЗ «Об отходах производства и потребления»;</w:t>
            </w:r>
          </w:p>
          <w:p w:rsidR="00627C09" w:rsidRPr="002D430F" w:rsidRDefault="00627C09" w:rsidP="00627C09">
            <w:pPr>
              <w:jc w:val="center"/>
              <w:outlineLvl w:val="1"/>
              <w:rPr>
                <w:rFonts w:ascii="Times New Roman" w:hAnsi="Times New Roman" w:cs="Times New Roman"/>
                <w:sz w:val="12"/>
                <w:szCs w:val="12"/>
              </w:rPr>
            </w:pPr>
            <w:r w:rsidRPr="002D430F">
              <w:rPr>
                <w:rFonts w:ascii="Times New Roman" w:hAnsi="Times New Roman" w:cs="Times New Roman"/>
                <w:sz w:val="12"/>
                <w:szCs w:val="12"/>
              </w:rPr>
              <w:t xml:space="preserve">Федеральный </w:t>
            </w:r>
            <w:hyperlink r:id="rId15" w:history="1">
              <w:r w:rsidRPr="002D430F">
                <w:rPr>
                  <w:rFonts w:ascii="Times New Roman" w:hAnsi="Times New Roman" w:cs="Times New Roman"/>
                  <w:sz w:val="12"/>
                  <w:szCs w:val="12"/>
                </w:rPr>
                <w:t>закон</w:t>
              </w:r>
            </w:hyperlink>
            <w:r w:rsidRPr="002D430F">
              <w:rPr>
                <w:rFonts w:ascii="Times New Roman" w:hAnsi="Times New Roman" w:cs="Times New Roman"/>
                <w:sz w:val="12"/>
                <w:szCs w:val="12"/>
              </w:rPr>
              <w:t xml:space="preserve"> от 04.05.1999 № 96-ФЗ «Об охране атмосферного воздуха»;</w:t>
            </w:r>
          </w:p>
          <w:p w:rsidR="00627C09" w:rsidRPr="002D430F" w:rsidRDefault="00627C09" w:rsidP="00627C09">
            <w:pPr>
              <w:jc w:val="center"/>
              <w:outlineLvl w:val="1"/>
              <w:rPr>
                <w:rFonts w:ascii="Times New Roman" w:hAnsi="Times New Roman" w:cs="Times New Roman"/>
                <w:sz w:val="12"/>
                <w:szCs w:val="12"/>
              </w:rPr>
            </w:pPr>
            <w:r w:rsidRPr="002D430F">
              <w:rPr>
                <w:rFonts w:ascii="Times New Roman" w:hAnsi="Times New Roman" w:cs="Times New Roman"/>
                <w:bCs/>
                <w:sz w:val="12"/>
                <w:szCs w:val="12"/>
              </w:rPr>
              <w:t>Федеральный закон от 06.10.2003 г. № 131-ФЗ «Об общих принципах организации местного самоуправления в Российской Федерации;</w:t>
            </w:r>
          </w:p>
          <w:p w:rsidR="00627C09" w:rsidRPr="002D430F" w:rsidRDefault="00F76DF0" w:rsidP="00627C09">
            <w:pPr>
              <w:jc w:val="center"/>
              <w:outlineLvl w:val="1"/>
              <w:rPr>
                <w:rFonts w:ascii="Times New Roman" w:hAnsi="Times New Roman" w:cs="Times New Roman"/>
                <w:sz w:val="12"/>
                <w:szCs w:val="12"/>
              </w:rPr>
            </w:pPr>
            <w:hyperlink r:id="rId16" w:history="1">
              <w:r w:rsidR="00627C09" w:rsidRPr="002D430F">
                <w:rPr>
                  <w:rFonts w:ascii="Times New Roman" w:hAnsi="Times New Roman" w:cs="Times New Roman"/>
                  <w:sz w:val="12"/>
                  <w:szCs w:val="12"/>
                </w:rPr>
                <w:t>Закон</w:t>
              </w:r>
            </w:hyperlink>
            <w:r w:rsidR="00627C09" w:rsidRPr="002D430F">
              <w:rPr>
                <w:rFonts w:ascii="Times New Roman" w:hAnsi="Times New Roman" w:cs="Times New Roman"/>
                <w:sz w:val="12"/>
                <w:szCs w:val="12"/>
              </w:rPr>
              <w:t xml:space="preserve"> Самарской области от 06.04.2009 № 46-ГД «Об охране окружающей среды и природопользовании в Самарской области»;</w:t>
            </w:r>
          </w:p>
          <w:p w:rsidR="00627C09" w:rsidRPr="002D430F" w:rsidRDefault="00F76DF0" w:rsidP="00627C09">
            <w:pPr>
              <w:jc w:val="center"/>
              <w:rPr>
                <w:rFonts w:ascii="Times New Roman" w:hAnsi="Times New Roman" w:cs="Times New Roman"/>
                <w:sz w:val="12"/>
                <w:szCs w:val="12"/>
              </w:rPr>
            </w:pPr>
            <w:hyperlink r:id="rId17" w:history="1">
              <w:r w:rsidR="00627C09" w:rsidRPr="002D430F">
                <w:rPr>
                  <w:rFonts w:ascii="Times New Roman" w:hAnsi="Times New Roman" w:cs="Times New Roman"/>
                  <w:sz w:val="12"/>
                  <w:szCs w:val="12"/>
                </w:rPr>
                <w:t>Закон</w:t>
              </w:r>
            </w:hyperlink>
            <w:r w:rsidR="00627C09" w:rsidRPr="002D430F">
              <w:rPr>
                <w:rFonts w:ascii="Times New Roman" w:hAnsi="Times New Roman" w:cs="Times New Roman"/>
                <w:sz w:val="12"/>
                <w:szCs w:val="12"/>
              </w:rPr>
              <w:t xml:space="preserve"> Самарской области от 06.04.2010 № 36-ГД «О наделении органов местного самоуправления отдельными государственными полномочиями в сфере охраны окружающей среды»;</w:t>
            </w:r>
          </w:p>
          <w:p w:rsidR="00627C09" w:rsidRPr="002D430F" w:rsidRDefault="00627C09" w:rsidP="00627C09">
            <w:pPr>
              <w:jc w:val="center"/>
              <w:rPr>
                <w:rFonts w:ascii="Times New Roman" w:hAnsi="Times New Roman" w:cs="Times New Roman"/>
                <w:sz w:val="12"/>
                <w:szCs w:val="12"/>
              </w:rPr>
            </w:pPr>
            <w:r w:rsidRPr="002D430F">
              <w:rPr>
                <w:rFonts w:ascii="Times New Roman" w:hAnsi="Times New Roman" w:cs="Times New Roman"/>
                <w:sz w:val="12"/>
                <w:szCs w:val="12"/>
              </w:rPr>
              <w:t>Положение о порядке осуществления переданных государственных полномочий в сфере охраны окружающей среды, утвержденное Постановлением Главы муниципального района Сергиевский № 1768 от 21.12.2010г.,</w:t>
            </w:r>
          </w:p>
          <w:p w:rsidR="00627C09" w:rsidRPr="002D430F" w:rsidRDefault="00627C09" w:rsidP="00627C09">
            <w:pPr>
              <w:widowControl w:val="0"/>
              <w:autoSpaceDE w:val="0"/>
              <w:autoSpaceDN w:val="0"/>
              <w:jc w:val="center"/>
              <w:rPr>
                <w:rFonts w:ascii="Times New Roman" w:hAnsi="Times New Roman" w:cs="Times New Roman"/>
                <w:sz w:val="12"/>
                <w:szCs w:val="12"/>
              </w:rPr>
            </w:pPr>
            <w:r w:rsidRPr="002D430F">
              <w:rPr>
                <w:rFonts w:ascii="Times New Roman" w:hAnsi="Times New Roman" w:cs="Times New Roman"/>
                <w:sz w:val="12"/>
                <w:szCs w:val="12"/>
              </w:rPr>
              <w:t>Устав муниципального района Сергиевский.</w:t>
            </w:r>
          </w:p>
        </w:tc>
        <w:tc>
          <w:tcPr>
            <w:tcW w:w="0" w:type="auto"/>
            <w:vAlign w:val="center"/>
          </w:tcPr>
          <w:p w:rsidR="00627C09" w:rsidRPr="002D430F" w:rsidRDefault="00627C09" w:rsidP="00627C09">
            <w:pPr>
              <w:autoSpaceDE w:val="0"/>
              <w:autoSpaceDN w:val="0"/>
              <w:jc w:val="center"/>
              <w:rPr>
                <w:rFonts w:ascii="Times New Roman" w:hAnsi="Times New Roman" w:cs="Times New Roman"/>
                <w:sz w:val="12"/>
                <w:szCs w:val="12"/>
              </w:rPr>
            </w:pPr>
            <w:r w:rsidRPr="002D430F">
              <w:rPr>
                <w:rFonts w:ascii="Times New Roman" w:hAnsi="Times New Roman" w:cs="Times New Roman"/>
                <w:sz w:val="12"/>
                <w:szCs w:val="12"/>
              </w:rPr>
              <w:t>Административный регламент исполнения министерством лесного хозяйства, охраны окружающей среды и природопользования Самарской области государственной функции по осуществлению регионального государственного экологического надзора (за исключением случаев,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 утвержденный Приказом Министерства лесного хозяйства, охраны окружающей среды и природопользования Самарской области от 15.11.2013 г. №441.</w:t>
            </w:r>
          </w:p>
        </w:tc>
      </w:tr>
    </w:tbl>
    <w:p w:rsidR="00627C09" w:rsidRDefault="00627C09" w:rsidP="00627C09">
      <w:pPr>
        <w:spacing w:after="0" w:line="240" w:lineRule="auto"/>
        <w:ind w:firstLine="284"/>
        <w:jc w:val="both"/>
        <w:rPr>
          <w:rFonts w:ascii="Times New Roman" w:hAnsi="Times New Roman"/>
          <w:sz w:val="12"/>
          <w:szCs w:val="12"/>
        </w:rPr>
      </w:pPr>
    </w:p>
    <w:p w:rsidR="00627C09" w:rsidRPr="00627C09" w:rsidRDefault="00627C09" w:rsidP="00627C09">
      <w:pPr>
        <w:spacing w:after="0" w:line="240" w:lineRule="auto"/>
        <w:ind w:firstLine="284"/>
        <w:jc w:val="center"/>
        <w:rPr>
          <w:rFonts w:ascii="Times New Roman" w:hAnsi="Times New Roman"/>
          <w:sz w:val="12"/>
          <w:szCs w:val="12"/>
        </w:rPr>
      </w:pPr>
      <w:r w:rsidRPr="00627C09">
        <w:rPr>
          <w:rFonts w:ascii="Times New Roman" w:hAnsi="Times New Roman"/>
          <w:sz w:val="12"/>
          <w:szCs w:val="12"/>
        </w:rPr>
        <w:t>Администрация</w:t>
      </w:r>
    </w:p>
    <w:p w:rsidR="00627C09" w:rsidRPr="00627C09" w:rsidRDefault="00627C09" w:rsidP="00627C09">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627C09">
        <w:rPr>
          <w:rFonts w:ascii="Times New Roman" w:hAnsi="Times New Roman"/>
          <w:sz w:val="12"/>
          <w:szCs w:val="12"/>
        </w:rPr>
        <w:t>Сергиевский</w:t>
      </w:r>
    </w:p>
    <w:p w:rsidR="00627C09" w:rsidRPr="00627C09" w:rsidRDefault="00627C09" w:rsidP="00627C09">
      <w:pPr>
        <w:spacing w:after="0" w:line="240" w:lineRule="auto"/>
        <w:ind w:firstLine="284"/>
        <w:jc w:val="center"/>
        <w:rPr>
          <w:rFonts w:ascii="Times New Roman" w:hAnsi="Times New Roman"/>
          <w:sz w:val="12"/>
          <w:szCs w:val="12"/>
        </w:rPr>
      </w:pPr>
      <w:r>
        <w:rPr>
          <w:rFonts w:ascii="Times New Roman" w:hAnsi="Times New Roman"/>
          <w:sz w:val="12"/>
          <w:szCs w:val="12"/>
        </w:rPr>
        <w:t>Самарской области</w:t>
      </w:r>
    </w:p>
    <w:p w:rsidR="00627C09" w:rsidRPr="00627C09" w:rsidRDefault="00627C09" w:rsidP="00627C09">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627C09" w:rsidRDefault="00627C09" w:rsidP="00627C09">
      <w:pPr>
        <w:spacing w:after="0" w:line="240" w:lineRule="auto"/>
        <w:ind w:firstLine="284"/>
        <w:rPr>
          <w:rFonts w:ascii="Times New Roman" w:hAnsi="Times New Roman"/>
          <w:sz w:val="12"/>
          <w:szCs w:val="12"/>
        </w:rPr>
      </w:pPr>
      <w:r w:rsidRPr="00627C09">
        <w:rPr>
          <w:rFonts w:ascii="Times New Roman" w:hAnsi="Times New Roman"/>
          <w:sz w:val="12"/>
          <w:szCs w:val="12"/>
        </w:rPr>
        <w:t>«15» июня 2021 г.</w:t>
      </w:r>
      <w:r>
        <w:rPr>
          <w:rFonts w:ascii="Times New Roman" w:hAnsi="Times New Roman"/>
          <w:sz w:val="12"/>
          <w:szCs w:val="12"/>
        </w:rPr>
        <w:t xml:space="preserve">                                                                                                                                                                                                        </w:t>
      </w:r>
      <w:r w:rsidRPr="00627C09">
        <w:rPr>
          <w:rFonts w:ascii="Times New Roman" w:hAnsi="Times New Roman"/>
          <w:sz w:val="12"/>
          <w:szCs w:val="12"/>
        </w:rPr>
        <w:t>№557</w:t>
      </w:r>
    </w:p>
    <w:p w:rsidR="00627C09" w:rsidRDefault="00627C09" w:rsidP="00627C09">
      <w:pPr>
        <w:spacing w:after="0" w:line="240" w:lineRule="auto"/>
        <w:ind w:firstLine="284"/>
        <w:jc w:val="center"/>
        <w:rPr>
          <w:rFonts w:ascii="Times New Roman" w:hAnsi="Times New Roman"/>
          <w:sz w:val="12"/>
          <w:szCs w:val="12"/>
        </w:rPr>
      </w:pPr>
      <w:r w:rsidRPr="00627C09">
        <w:rPr>
          <w:rFonts w:ascii="Times New Roman" w:hAnsi="Times New Roman"/>
          <w:sz w:val="12"/>
          <w:szCs w:val="12"/>
        </w:rPr>
        <w:t>О внесении изменений в  постановление администрации муниципального района Сергиевский №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p w:rsidR="00627C09" w:rsidRPr="00627C09" w:rsidRDefault="00627C09" w:rsidP="00627C09">
      <w:pPr>
        <w:spacing w:after="0" w:line="240" w:lineRule="auto"/>
        <w:ind w:firstLine="284"/>
        <w:jc w:val="both"/>
        <w:rPr>
          <w:rFonts w:ascii="Times New Roman" w:hAnsi="Times New Roman"/>
          <w:sz w:val="12"/>
          <w:szCs w:val="12"/>
        </w:rPr>
      </w:pPr>
      <w:r w:rsidRPr="00627C09">
        <w:rPr>
          <w:rFonts w:ascii="Times New Roman" w:hAnsi="Times New Roman"/>
          <w:sz w:val="12"/>
          <w:szCs w:val="12"/>
        </w:rPr>
        <w:t xml:space="preserve">В соответствии с Государственной программой Самарской области «Переселение граждан из аварийного жилищного фонда, признанного таковым до 1 января 2017 года» до 2025 года, утвержденной постановлением Правительства Самарской области от 29.03.2019 г. №179, Федеральным законом Российской Федерации от 6 октября 2003 года №131-ФЗ «Об общих принципах организации местного самоуправления в </w:t>
      </w:r>
      <w:r w:rsidRPr="00627C09">
        <w:rPr>
          <w:rFonts w:ascii="Times New Roman" w:hAnsi="Times New Roman"/>
          <w:sz w:val="12"/>
          <w:szCs w:val="12"/>
        </w:rPr>
        <w:lastRenderedPageBreak/>
        <w:t xml:space="preserve">Российской Федерации», Бюджетным Кодексом Российской Федерации, в целях приведения нормативно-правовых актов в соответствие действующему законодательству и уточнения объема финансирования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 </w:t>
      </w:r>
    </w:p>
    <w:p w:rsidR="00627C09" w:rsidRPr="00627C09" w:rsidRDefault="00627C09" w:rsidP="00627C09">
      <w:pPr>
        <w:spacing w:after="0" w:line="240" w:lineRule="auto"/>
        <w:ind w:firstLine="284"/>
        <w:jc w:val="both"/>
        <w:rPr>
          <w:rFonts w:ascii="Times New Roman" w:hAnsi="Times New Roman"/>
          <w:sz w:val="12"/>
          <w:szCs w:val="12"/>
        </w:rPr>
      </w:pPr>
      <w:r w:rsidRPr="00627C09">
        <w:rPr>
          <w:rFonts w:ascii="Times New Roman" w:hAnsi="Times New Roman"/>
          <w:sz w:val="12"/>
          <w:szCs w:val="12"/>
        </w:rPr>
        <w:t>ПОСТАНОВЛЯЕТ:</w:t>
      </w:r>
    </w:p>
    <w:p w:rsidR="00627C09" w:rsidRPr="00627C09" w:rsidRDefault="00627C09" w:rsidP="00627C09">
      <w:pPr>
        <w:spacing w:after="0" w:line="240" w:lineRule="auto"/>
        <w:ind w:firstLine="284"/>
        <w:jc w:val="both"/>
        <w:rPr>
          <w:rFonts w:ascii="Times New Roman" w:hAnsi="Times New Roman"/>
          <w:sz w:val="12"/>
          <w:szCs w:val="12"/>
        </w:rPr>
      </w:pPr>
      <w:r w:rsidRPr="00627C09">
        <w:rPr>
          <w:rFonts w:ascii="Times New Roman" w:hAnsi="Times New Roman"/>
          <w:sz w:val="12"/>
          <w:szCs w:val="12"/>
        </w:rPr>
        <w:t>1. Внести в Приложение №1 к постановлению «Муниципальная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 (далее - Муниципальная программа) следующие изменения:</w:t>
      </w:r>
    </w:p>
    <w:p w:rsidR="00627C09" w:rsidRPr="00627C09" w:rsidRDefault="00627C09" w:rsidP="00627C09">
      <w:pPr>
        <w:spacing w:after="0" w:line="240" w:lineRule="auto"/>
        <w:ind w:firstLine="284"/>
        <w:jc w:val="both"/>
        <w:rPr>
          <w:rFonts w:ascii="Times New Roman" w:hAnsi="Times New Roman"/>
          <w:sz w:val="12"/>
          <w:szCs w:val="12"/>
        </w:rPr>
      </w:pPr>
      <w:r w:rsidRPr="00627C09">
        <w:rPr>
          <w:rFonts w:ascii="Times New Roman" w:hAnsi="Times New Roman"/>
          <w:sz w:val="12"/>
          <w:szCs w:val="12"/>
        </w:rPr>
        <w:t>1.1. в паспорте Муниципальной программы:</w:t>
      </w:r>
    </w:p>
    <w:p w:rsidR="00627C09" w:rsidRDefault="00627C09" w:rsidP="00627C09">
      <w:pPr>
        <w:spacing w:after="0" w:line="240" w:lineRule="auto"/>
        <w:ind w:firstLine="284"/>
        <w:jc w:val="both"/>
        <w:rPr>
          <w:rFonts w:ascii="Times New Roman" w:hAnsi="Times New Roman"/>
          <w:sz w:val="12"/>
          <w:szCs w:val="12"/>
        </w:rPr>
      </w:pPr>
      <w:r w:rsidRPr="00627C09">
        <w:rPr>
          <w:rFonts w:ascii="Times New Roman" w:hAnsi="Times New Roman"/>
          <w:sz w:val="12"/>
          <w:szCs w:val="12"/>
        </w:rPr>
        <w:t>-раздел «Объемы бюджетных ассигнований Муниципальной программы» и «Ожидаемые результаты реализации Муниципальной программы» изложить в следующей редакции:</w:t>
      </w:r>
    </w:p>
    <w:tbl>
      <w:tblPr>
        <w:tblW w:w="0" w:type="auto"/>
        <w:tblLook w:val="0000" w:firstRow="0" w:lastRow="0" w:firstColumn="0" w:lastColumn="0" w:noHBand="0" w:noVBand="0"/>
      </w:tblPr>
      <w:tblGrid>
        <w:gridCol w:w="2376"/>
        <w:gridCol w:w="284"/>
        <w:gridCol w:w="5069"/>
      </w:tblGrid>
      <w:tr w:rsidR="00627C09" w:rsidRPr="00627C09" w:rsidTr="00617417">
        <w:tc>
          <w:tcPr>
            <w:tcW w:w="2376" w:type="dxa"/>
          </w:tcPr>
          <w:p w:rsidR="00627C09" w:rsidRPr="00617417" w:rsidRDefault="00627C09" w:rsidP="00617417">
            <w:pPr>
              <w:tabs>
                <w:tab w:val="left" w:pos="720"/>
              </w:tabs>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sz w:val="12"/>
                <w:szCs w:val="12"/>
              </w:rPr>
              <w:t xml:space="preserve">«ОБЪЕМЫ БЮДЖЕТНЫХ </w:t>
            </w:r>
            <w:r w:rsidRPr="00627C09">
              <w:rPr>
                <w:rFonts w:ascii="Times New Roman" w:hAnsi="Times New Roman" w:cs="Times New Roman"/>
                <w:sz w:val="12"/>
                <w:szCs w:val="12"/>
              </w:rPr>
              <w:t>АССИГНОВАНИЙ МУНИЦИПАЛЬНОЙ ПРОГРАММЫ</w:t>
            </w:r>
          </w:p>
        </w:tc>
        <w:tc>
          <w:tcPr>
            <w:tcW w:w="284" w:type="dxa"/>
          </w:tcPr>
          <w:p w:rsidR="00627C09" w:rsidRPr="00627C09" w:rsidRDefault="00627C09" w:rsidP="00627C09">
            <w:pPr>
              <w:tabs>
                <w:tab w:val="left" w:pos="720"/>
              </w:tabs>
              <w:autoSpaceDE w:val="0"/>
              <w:autoSpaceDN w:val="0"/>
              <w:adjustRightInd w:val="0"/>
              <w:spacing w:after="0" w:line="240" w:lineRule="auto"/>
              <w:rPr>
                <w:rFonts w:ascii="Times New Roman" w:hAnsi="Times New Roman" w:cs="Times New Roman"/>
                <w:sz w:val="12"/>
                <w:szCs w:val="12"/>
              </w:rPr>
            </w:pPr>
            <w:r w:rsidRPr="00627C09">
              <w:rPr>
                <w:rFonts w:ascii="Times New Roman" w:hAnsi="Times New Roman" w:cs="Times New Roman"/>
                <w:sz w:val="12"/>
                <w:szCs w:val="12"/>
              </w:rPr>
              <w:t>-</w:t>
            </w:r>
          </w:p>
        </w:tc>
        <w:tc>
          <w:tcPr>
            <w:tcW w:w="5069" w:type="dxa"/>
            <w:shd w:val="clear" w:color="auto" w:fill="FFFFFF"/>
          </w:tcPr>
          <w:p w:rsidR="00627C09" w:rsidRPr="00627C09" w:rsidRDefault="00627C09" w:rsidP="00627C09">
            <w:pPr>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 xml:space="preserve">Планируемый общий объем средств за счет всех источников финансирования программных мероприятий в 2019-2025 годах  составляет 551 323 459,19 рублей (прогнозно), из них: </w:t>
            </w:r>
          </w:p>
          <w:p w:rsidR="00627C09" w:rsidRPr="00627C09" w:rsidRDefault="00627C09" w:rsidP="00627C09">
            <w:pPr>
              <w:tabs>
                <w:tab w:val="left" w:pos="78"/>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средства Фонда – 471 934 538,95 рублей;</w:t>
            </w:r>
          </w:p>
          <w:p w:rsidR="00627C09" w:rsidRPr="00627C09" w:rsidRDefault="00627C09" w:rsidP="00627C09">
            <w:pPr>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средства областного бюджета – 49 388 498,26 рублей;</w:t>
            </w:r>
          </w:p>
          <w:p w:rsidR="00627C09" w:rsidRPr="00627C09" w:rsidRDefault="00627C09" w:rsidP="00627C09">
            <w:pPr>
              <w:tabs>
                <w:tab w:val="left" w:pos="720"/>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 xml:space="preserve">средства местного бюджета – 27 438 054,59 рублей; </w:t>
            </w:r>
          </w:p>
          <w:p w:rsidR="00627C09" w:rsidRPr="00627C09" w:rsidRDefault="00627C09" w:rsidP="00627C09">
            <w:pPr>
              <w:tabs>
                <w:tab w:val="left" w:pos="720"/>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2 562 367,39 рублей, в том числе:</w:t>
            </w:r>
          </w:p>
          <w:p w:rsidR="00627C09" w:rsidRPr="00627C09" w:rsidRDefault="00627C09" w:rsidP="00627C09">
            <w:pPr>
              <w:tabs>
                <w:tab w:val="left" w:pos="720"/>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объем средств первого этапа финансирования (2019-2020 годы) – 163 489 859,20 рублей, из них:</w:t>
            </w:r>
          </w:p>
          <w:p w:rsidR="00627C09" w:rsidRPr="00627C09" w:rsidRDefault="00627C09" w:rsidP="00627C09">
            <w:pPr>
              <w:tabs>
                <w:tab w:val="left" w:pos="720"/>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средства Фонда – 139 758 993,54 рублей;</w:t>
            </w:r>
          </w:p>
          <w:p w:rsidR="00627C09" w:rsidRPr="00627C09" w:rsidRDefault="00627C09" w:rsidP="00627C09">
            <w:pPr>
              <w:tabs>
                <w:tab w:val="left" w:pos="720"/>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средства областного бюджета – 14 625 941,18 рублей;</w:t>
            </w:r>
          </w:p>
          <w:p w:rsidR="00627C09" w:rsidRPr="00627C09" w:rsidRDefault="00627C09" w:rsidP="00627C09">
            <w:pPr>
              <w:tabs>
                <w:tab w:val="left" w:pos="720"/>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средства местного бюджета – 8 125 522,88 рублей;</w:t>
            </w:r>
          </w:p>
          <w:p w:rsidR="00627C09" w:rsidRPr="00627C09" w:rsidRDefault="00627C09" w:rsidP="00627C09">
            <w:pPr>
              <w:tabs>
                <w:tab w:val="left" w:pos="720"/>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979 401,60 рублей;</w:t>
            </w:r>
          </w:p>
          <w:p w:rsidR="00627C09" w:rsidRPr="00627C09" w:rsidRDefault="00627C09" w:rsidP="00627C09">
            <w:pPr>
              <w:tabs>
                <w:tab w:val="left" w:pos="720"/>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объем средств второго этапа финансирования (2020-2021 годы) – 134 911 850,00 рублей, из них:</w:t>
            </w:r>
          </w:p>
          <w:p w:rsidR="00627C09" w:rsidRPr="00627C09" w:rsidRDefault="00627C09" w:rsidP="00627C09">
            <w:pPr>
              <w:tabs>
                <w:tab w:val="left" w:pos="720"/>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средства Фонда – 116 024 191,00 рублей;</w:t>
            </w:r>
          </w:p>
          <w:p w:rsidR="00627C09" w:rsidRPr="00627C09" w:rsidRDefault="00627C09" w:rsidP="00627C09">
            <w:pPr>
              <w:tabs>
                <w:tab w:val="left" w:pos="720"/>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средства областного бюджета – 12 142 066,50 рублей;</w:t>
            </w:r>
          </w:p>
          <w:p w:rsidR="00627C09" w:rsidRPr="00627C09" w:rsidRDefault="00627C09" w:rsidP="00627C09">
            <w:pPr>
              <w:tabs>
                <w:tab w:val="left" w:pos="720"/>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средства местного бюджета – 6 745 592,50 рублей;</w:t>
            </w:r>
          </w:p>
          <w:p w:rsidR="00627C09" w:rsidRPr="00627C09" w:rsidRDefault="00627C09" w:rsidP="00627C09">
            <w:pPr>
              <w:tabs>
                <w:tab w:val="left" w:pos="720"/>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 xml:space="preserve">объем средств третьего этапа финансирования (2021-2022 годы) </w:t>
            </w:r>
            <w:r>
              <w:rPr>
                <w:rFonts w:ascii="Times New Roman" w:hAnsi="Times New Roman" w:cs="Times New Roman"/>
                <w:sz w:val="12"/>
                <w:szCs w:val="12"/>
              </w:rPr>
              <w:t xml:space="preserve">– </w:t>
            </w:r>
            <w:r w:rsidRPr="00627C09">
              <w:rPr>
                <w:rFonts w:ascii="Times New Roman" w:hAnsi="Times New Roman" w:cs="Times New Roman"/>
                <w:sz w:val="12"/>
                <w:szCs w:val="12"/>
              </w:rPr>
              <w:t>185 014 080,79 рублей, из них:</w:t>
            </w:r>
          </w:p>
          <w:p w:rsidR="00627C09" w:rsidRPr="00627C09" w:rsidRDefault="00627C09" w:rsidP="00627C09">
            <w:pPr>
              <w:tabs>
                <w:tab w:val="left" w:pos="720"/>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средства Фонда – 157 750 758,90 рублей;</w:t>
            </w:r>
          </w:p>
          <w:p w:rsidR="00627C09" w:rsidRPr="00627C09" w:rsidRDefault="00627C09" w:rsidP="00627C09">
            <w:pPr>
              <w:tabs>
                <w:tab w:val="left" w:pos="720"/>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средства областного бюджета –16 508 800,35 рублей;</w:t>
            </w:r>
          </w:p>
          <w:p w:rsidR="00627C09" w:rsidRPr="00627C09" w:rsidRDefault="00627C09" w:rsidP="00627C09">
            <w:pPr>
              <w:tabs>
                <w:tab w:val="left" w:pos="720"/>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средства местного бюджета – 9 171 555,75 рублей;</w:t>
            </w:r>
          </w:p>
          <w:p w:rsidR="00627C09" w:rsidRPr="00627C09" w:rsidRDefault="00627C09" w:rsidP="00627C09">
            <w:pPr>
              <w:tabs>
                <w:tab w:val="left" w:pos="720"/>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1 582 965,79 рублей;</w:t>
            </w:r>
          </w:p>
          <w:p w:rsidR="00627C09" w:rsidRPr="00627C09" w:rsidRDefault="00627C09" w:rsidP="00627C09">
            <w:pPr>
              <w:tabs>
                <w:tab w:val="left" w:pos="720"/>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Финансирование четвертого этапа (2022-2023 годы) – не предусмотрено;</w:t>
            </w:r>
          </w:p>
          <w:p w:rsidR="00627C09" w:rsidRPr="00627C09" w:rsidRDefault="00627C09" w:rsidP="00627C09">
            <w:pPr>
              <w:tabs>
                <w:tab w:val="left" w:pos="720"/>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объем средств пятого этапа финансирования (2023-2024 годы) – 67 907 669,20 рублей, из них:</w:t>
            </w:r>
          </w:p>
          <w:p w:rsidR="00627C09" w:rsidRPr="00627C09" w:rsidRDefault="00627C09" w:rsidP="00627C09">
            <w:pPr>
              <w:tabs>
                <w:tab w:val="left" w:pos="720"/>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средства Фонда – 58 400 595,51 рублей;</w:t>
            </w:r>
          </w:p>
          <w:p w:rsidR="00627C09" w:rsidRPr="00627C09" w:rsidRDefault="00627C09" w:rsidP="00627C09">
            <w:pPr>
              <w:tabs>
                <w:tab w:val="left" w:pos="720"/>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средства областного бюджета – 6 111 690,23 рублей;</w:t>
            </w:r>
          </w:p>
          <w:p w:rsidR="00627C09" w:rsidRPr="00627C09" w:rsidRDefault="00627C09" w:rsidP="00627C09">
            <w:pPr>
              <w:tabs>
                <w:tab w:val="left" w:pos="720"/>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средства местного бюджета – 3 395 383,46 рублей;</w:t>
            </w:r>
          </w:p>
          <w:p w:rsidR="00627C09" w:rsidRPr="00627C09" w:rsidRDefault="00627C09" w:rsidP="00627C09">
            <w:pPr>
              <w:tabs>
                <w:tab w:val="left" w:pos="720"/>
              </w:tabs>
              <w:autoSpaceDE w:val="0"/>
              <w:autoSpaceDN w:val="0"/>
              <w:adjustRightInd w:val="0"/>
              <w:spacing w:after="0" w:line="240" w:lineRule="auto"/>
              <w:jc w:val="both"/>
              <w:rPr>
                <w:rFonts w:ascii="Times New Roman" w:hAnsi="Times New Roman" w:cs="Times New Roman"/>
                <w:sz w:val="12"/>
                <w:szCs w:val="12"/>
              </w:rPr>
            </w:pPr>
            <w:r w:rsidRPr="00627C09">
              <w:rPr>
                <w:rFonts w:ascii="Times New Roman" w:hAnsi="Times New Roman" w:cs="Times New Roman"/>
                <w:sz w:val="12"/>
                <w:szCs w:val="12"/>
              </w:rPr>
              <w:t>Финансирование шестого этапа (2024-01.09.2025 г.) не предусмотрено</w:t>
            </w:r>
          </w:p>
        </w:tc>
      </w:tr>
    </w:tbl>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-раздел VI « Ресурсное финансовое обеспечение Муниципальной программы» изложить в следующей редакции:</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 xml:space="preserve">«Планируемый объем средств за счет всех источников финансирования программных мероприятий в 2019-2025 годах  составляет 551 323 459,19 рублей (прогнозно), из них: </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средства Фонда – 471 934 538,95 рублей;</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средства областного бюджета – 49 388 498,26 рублей;</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средства местного бюджета – 27 438 054,59 рублей;</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 xml:space="preserve">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2 562 367,39 рублей, </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в том числе:</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объем средств первого этапа финансирования (2019-2020 годы) – 163 489 859,20 рублей, из них:</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средства Фонда – 139 758 993,54 рублей;</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средства областного бюджета – 14 625 941,18 рублей;</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средства местного бюджета – 8 125 522,88 рублей;</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979 401,60 рублей;</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объем средств второго этапа финансирования (2020-2021 годы) – 134 911 850,00 рублей, из них:</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средства Фонда – 116 024 191,00 рублей;</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средства областного бюджета – 12 142 066,50 рублей;</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средства местного бюджета – 6 745 592,50 рублей;</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объем средств третьего этапа финансирования (2021-2022 годы)– 185 014 080,79 рублей, из них:</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средства Фонда – 157 750 758,90 рублей;</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средства областного бюджета – 16 508 800,35 рублей;</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средства местного бюджета – 9 171 555,75 рублей;</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1 582 965,79 рублей;</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Финансирование четвертого этапа (2022</w:t>
      </w:r>
      <w:r>
        <w:rPr>
          <w:rFonts w:ascii="Times New Roman" w:hAnsi="Times New Roman"/>
          <w:sz w:val="12"/>
          <w:szCs w:val="12"/>
        </w:rPr>
        <w:t xml:space="preserve">-2023 годы) – не предусмотрено; </w:t>
      </w:r>
      <w:r w:rsidRPr="00617417">
        <w:rPr>
          <w:rFonts w:ascii="Times New Roman" w:hAnsi="Times New Roman"/>
          <w:sz w:val="12"/>
          <w:szCs w:val="12"/>
        </w:rPr>
        <w:t>объем средств пятого этапа финансирования (2023-2024 годы) – 67 907 669,20 рублей, из них:</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средства Фонда – 58 400 595,51 рублей;</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lastRenderedPageBreak/>
        <w:t>средства областного бюджета – 6 111 690,23 рублей;</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средства местного бюджета – 3 395 383,46 рублей;</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Финансирование шестого этапа (2024-01.09.2025 г.) не предусмотрено».</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1.3. приложение 1 к Муниципальной программе изложить в редакции согласно Приложению 1 к настоящему постановлению.</w:t>
      </w:r>
      <w:r w:rsidRPr="00617417">
        <w:rPr>
          <w:rFonts w:ascii="Times New Roman" w:hAnsi="Times New Roman"/>
          <w:sz w:val="12"/>
          <w:szCs w:val="12"/>
        </w:rPr>
        <w:tab/>
      </w:r>
    </w:p>
    <w:p w:rsidR="00617417" w:rsidRPr="00617417" w:rsidRDefault="00617417" w:rsidP="00617417">
      <w:pPr>
        <w:spacing w:after="0" w:line="240" w:lineRule="auto"/>
        <w:ind w:firstLine="284"/>
        <w:jc w:val="both"/>
        <w:rPr>
          <w:rFonts w:ascii="Times New Roman" w:hAnsi="Times New Roman"/>
          <w:sz w:val="12"/>
          <w:szCs w:val="12"/>
        </w:rPr>
      </w:pPr>
      <w:r>
        <w:rPr>
          <w:rFonts w:ascii="Times New Roman" w:hAnsi="Times New Roman"/>
          <w:sz w:val="12"/>
          <w:szCs w:val="12"/>
        </w:rPr>
        <w:t>2.</w:t>
      </w:r>
      <w:r w:rsidRPr="00617417">
        <w:rPr>
          <w:rFonts w:ascii="Times New Roman" w:hAnsi="Times New Roman"/>
          <w:sz w:val="12"/>
          <w:szCs w:val="12"/>
        </w:rPr>
        <w:t>Опубликовать настоящее постановление в газете «Сергиевский вестник».</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3. Настоящее постановление вступает в силу со дня его официального опубликования.</w:t>
      </w:r>
    </w:p>
    <w:p w:rsidR="00617417" w:rsidRPr="00617417" w:rsidRDefault="00617417" w:rsidP="00617417">
      <w:pPr>
        <w:spacing w:after="0" w:line="240" w:lineRule="auto"/>
        <w:ind w:firstLine="284"/>
        <w:jc w:val="both"/>
        <w:rPr>
          <w:rFonts w:ascii="Times New Roman" w:hAnsi="Times New Roman"/>
          <w:sz w:val="12"/>
          <w:szCs w:val="12"/>
        </w:rPr>
      </w:pPr>
      <w:r w:rsidRPr="00617417">
        <w:rPr>
          <w:rFonts w:ascii="Times New Roman" w:hAnsi="Times New Roman"/>
          <w:sz w:val="12"/>
          <w:szCs w:val="12"/>
        </w:rPr>
        <w:t>4. Контроль за выполнением настоящего постановления возложить на руководителя Жилищного управления администрации муниципального рай</w:t>
      </w:r>
      <w:r>
        <w:rPr>
          <w:rFonts w:ascii="Times New Roman" w:hAnsi="Times New Roman"/>
          <w:sz w:val="12"/>
          <w:szCs w:val="12"/>
        </w:rPr>
        <w:t>она Сергиевский  Панфилову Н.В.</w:t>
      </w:r>
    </w:p>
    <w:p w:rsidR="00617417" w:rsidRPr="00617417" w:rsidRDefault="00617417" w:rsidP="00617417">
      <w:pPr>
        <w:spacing w:after="0" w:line="240" w:lineRule="auto"/>
        <w:ind w:firstLine="284"/>
        <w:jc w:val="right"/>
        <w:rPr>
          <w:rFonts w:ascii="Times New Roman" w:hAnsi="Times New Roman"/>
          <w:sz w:val="12"/>
          <w:szCs w:val="12"/>
        </w:rPr>
      </w:pPr>
      <w:r w:rsidRPr="00617417">
        <w:rPr>
          <w:rFonts w:ascii="Times New Roman" w:hAnsi="Times New Roman"/>
          <w:sz w:val="12"/>
          <w:szCs w:val="12"/>
        </w:rPr>
        <w:t>Глава муниципального района Сергиевский</w:t>
      </w:r>
    </w:p>
    <w:p w:rsidR="002D430F" w:rsidRDefault="00617417" w:rsidP="00617417">
      <w:pPr>
        <w:spacing w:after="0" w:line="240" w:lineRule="auto"/>
        <w:ind w:firstLine="284"/>
        <w:jc w:val="right"/>
        <w:rPr>
          <w:rFonts w:ascii="Times New Roman" w:hAnsi="Times New Roman"/>
          <w:sz w:val="12"/>
          <w:szCs w:val="12"/>
        </w:rPr>
      </w:pPr>
      <w:r w:rsidRPr="00617417">
        <w:rPr>
          <w:rFonts w:ascii="Times New Roman" w:hAnsi="Times New Roman"/>
          <w:sz w:val="12"/>
          <w:szCs w:val="12"/>
        </w:rPr>
        <w:tab/>
      </w:r>
      <w:r w:rsidRPr="00617417">
        <w:rPr>
          <w:rFonts w:ascii="Times New Roman" w:hAnsi="Times New Roman"/>
          <w:sz w:val="12"/>
          <w:szCs w:val="12"/>
        </w:rPr>
        <w:tab/>
        <w:t>А. А. Веселов</w:t>
      </w:r>
    </w:p>
    <w:p w:rsidR="00617417" w:rsidRDefault="00617417" w:rsidP="00617417">
      <w:pPr>
        <w:spacing w:after="0" w:line="240" w:lineRule="auto"/>
        <w:ind w:firstLine="284"/>
        <w:jc w:val="right"/>
        <w:rPr>
          <w:rFonts w:ascii="Times New Roman" w:hAnsi="Times New Roman"/>
          <w:sz w:val="12"/>
          <w:szCs w:val="12"/>
        </w:rPr>
      </w:pPr>
    </w:p>
    <w:p w:rsidR="00617417" w:rsidRPr="00617417" w:rsidRDefault="00617417" w:rsidP="00617417">
      <w:pPr>
        <w:spacing w:after="0" w:line="240" w:lineRule="auto"/>
        <w:ind w:firstLine="284"/>
        <w:jc w:val="right"/>
        <w:rPr>
          <w:rFonts w:ascii="Times New Roman" w:hAnsi="Times New Roman"/>
          <w:sz w:val="12"/>
          <w:szCs w:val="12"/>
        </w:rPr>
      </w:pPr>
      <w:r w:rsidRPr="00617417">
        <w:rPr>
          <w:rFonts w:ascii="Times New Roman" w:hAnsi="Times New Roman"/>
          <w:sz w:val="12"/>
          <w:szCs w:val="12"/>
        </w:rPr>
        <w:t xml:space="preserve">Приложение 1                                                       </w:t>
      </w:r>
      <w:r>
        <w:rPr>
          <w:rFonts w:ascii="Times New Roman" w:hAnsi="Times New Roman"/>
          <w:sz w:val="12"/>
          <w:szCs w:val="12"/>
        </w:rPr>
        <w:t xml:space="preserve">                             </w:t>
      </w:r>
    </w:p>
    <w:p w:rsidR="00617417" w:rsidRPr="00617417" w:rsidRDefault="00617417" w:rsidP="00617417">
      <w:pPr>
        <w:spacing w:after="0" w:line="240" w:lineRule="auto"/>
        <w:ind w:firstLine="284"/>
        <w:jc w:val="right"/>
        <w:rPr>
          <w:rFonts w:ascii="Times New Roman" w:hAnsi="Times New Roman"/>
          <w:sz w:val="12"/>
          <w:szCs w:val="12"/>
        </w:rPr>
      </w:pPr>
      <w:r>
        <w:rPr>
          <w:rFonts w:ascii="Times New Roman" w:hAnsi="Times New Roman"/>
          <w:sz w:val="12"/>
          <w:szCs w:val="12"/>
        </w:rPr>
        <w:t>к Постановлению администрации</w:t>
      </w:r>
    </w:p>
    <w:p w:rsidR="00617417" w:rsidRPr="00617417" w:rsidRDefault="00617417" w:rsidP="00617417">
      <w:pPr>
        <w:spacing w:after="0" w:line="240" w:lineRule="auto"/>
        <w:ind w:firstLine="284"/>
        <w:jc w:val="right"/>
        <w:rPr>
          <w:rFonts w:ascii="Times New Roman" w:hAnsi="Times New Roman"/>
          <w:sz w:val="12"/>
          <w:szCs w:val="12"/>
        </w:rPr>
      </w:pPr>
      <w:r w:rsidRPr="00617417">
        <w:rPr>
          <w:rFonts w:ascii="Times New Roman" w:hAnsi="Times New Roman"/>
          <w:sz w:val="12"/>
          <w:szCs w:val="12"/>
        </w:rPr>
        <w:tab/>
      </w:r>
      <w:r w:rsidRPr="00617417">
        <w:rPr>
          <w:rFonts w:ascii="Times New Roman" w:hAnsi="Times New Roman"/>
          <w:sz w:val="12"/>
          <w:szCs w:val="12"/>
        </w:rPr>
        <w:tab/>
        <w:t>муниципального района Сергиевский</w:t>
      </w:r>
    </w:p>
    <w:p w:rsidR="00617417" w:rsidRDefault="00617417" w:rsidP="00617417">
      <w:pPr>
        <w:spacing w:after="0" w:line="240" w:lineRule="auto"/>
        <w:ind w:firstLine="284"/>
        <w:jc w:val="right"/>
        <w:rPr>
          <w:rFonts w:ascii="Times New Roman" w:hAnsi="Times New Roman"/>
          <w:sz w:val="12"/>
          <w:szCs w:val="12"/>
        </w:rPr>
      </w:pPr>
      <w:r w:rsidRPr="00617417">
        <w:rPr>
          <w:rFonts w:ascii="Times New Roman" w:hAnsi="Times New Roman"/>
          <w:sz w:val="12"/>
          <w:szCs w:val="12"/>
        </w:rPr>
        <w:tab/>
      </w:r>
      <w:r w:rsidRPr="00617417">
        <w:rPr>
          <w:rFonts w:ascii="Times New Roman" w:hAnsi="Times New Roman"/>
          <w:sz w:val="12"/>
          <w:szCs w:val="12"/>
        </w:rPr>
        <w:tab/>
        <w:t>№557 от "15" июня 2021 г.</w:t>
      </w:r>
    </w:p>
    <w:p w:rsidR="00617417" w:rsidRDefault="00617417" w:rsidP="00617417">
      <w:pPr>
        <w:spacing w:after="0" w:line="240" w:lineRule="auto"/>
        <w:ind w:firstLine="284"/>
        <w:jc w:val="center"/>
        <w:rPr>
          <w:rFonts w:ascii="Times New Roman" w:hAnsi="Times New Roman"/>
          <w:sz w:val="12"/>
          <w:szCs w:val="12"/>
        </w:rPr>
      </w:pPr>
      <w:r w:rsidRPr="00617417">
        <w:rPr>
          <w:rFonts w:ascii="Times New Roman" w:hAnsi="Times New Roman"/>
          <w:sz w:val="12"/>
          <w:szCs w:val="12"/>
        </w:rPr>
        <w:t>Финансовое обеспечение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tbl>
      <w:tblPr>
        <w:tblW w:w="5000" w:type="pct"/>
        <w:tblLook w:val="04A0" w:firstRow="1" w:lastRow="0" w:firstColumn="1" w:lastColumn="0" w:noHBand="0" w:noVBand="1"/>
      </w:tblPr>
      <w:tblGrid>
        <w:gridCol w:w="1768"/>
        <w:gridCol w:w="1149"/>
        <w:gridCol w:w="1209"/>
        <w:gridCol w:w="1198"/>
        <w:gridCol w:w="906"/>
        <w:gridCol w:w="1499"/>
      </w:tblGrid>
      <w:tr w:rsidR="00857680" w:rsidRPr="00617417" w:rsidTr="00857680">
        <w:trPr>
          <w:trHeight w:val="70"/>
        </w:trPr>
        <w:tc>
          <w:tcPr>
            <w:tcW w:w="1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417" w:rsidRPr="00617417" w:rsidRDefault="00617417" w:rsidP="00857680">
            <w:pPr>
              <w:spacing w:after="0" w:line="240" w:lineRule="auto"/>
              <w:jc w:val="center"/>
              <w:rPr>
                <w:rFonts w:ascii="Times New Roman" w:eastAsia="Times New Roman" w:hAnsi="Times New Roman" w:cs="Times New Roman"/>
                <w:b/>
                <w:bCs/>
                <w:color w:val="000000"/>
                <w:sz w:val="12"/>
                <w:szCs w:val="12"/>
                <w:lang w:eastAsia="ru-RU"/>
              </w:rPr>
            </w:pPr>
            <w:r w:rsidRPr="00617417">
              <w:rPr>
                <w:rFonts w:ascii="Times New Roman" w:eastAsia="Times New Roman" w:hAnsi="Times New Roman" w:cs="Times New Roman"/>
                <w:b/>
                <w:bCs/>
                <w:color w:val="000000"/>
                <w:sz w:val="12"/>
                <w:szCs w:val="12"/>
                <w:lang w:eastAsia="ru-RU"/>
              </w:rPr>
              <w:t>Этапы реализации</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617417" w:rsidRPr="00617417" w:rsidRDefault="00617417" w:rsidP="00857680">
            <w:pPr>
              <w:spacing w:after="0" w:line="240" w:lineRule="auto"/>
              <w:jc w:val="center"/>
              <w:rPr>
                <w:rFonts w:ascii="Times New Roman" w:eastAsia="Times New Roman" w:hAnsi="Times New Roman" w:cs="Times New Roman"/>
                <w:b/>
                <w:bCs/>
                <w:color w:val="000000"/>
                <w:sz w:val="12"/>
                <w:szCs w:val="12"/>
                <w:lang w:eastAsia="ru-RU"/>
              </w:rPr>
            </w:pPr>
            <w:r w:rsidRPr="00617417">
              <w:rPr>
                <w:rFonts w:ascii="Times New Roman" w:eastAsia="Times New Roman" w:hAnsi="Times New Roman" w:cs="Times New Roman"/>
                <w:b/>
                <w:bCs/>
                <w:color w:val="000000"/>
                <w:sz w:val="12"/>
                <w:szCs w:val="12"/>
                <w:lang w:eastAsia="ru-RU"/>
              </w:rPr>
              <w:t>Всего, рублей</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617417" w:rsidRPr="00617417" w:rsidRDefault="00617417" w:rsidP="00857680">
            <w:pPr>
              <w:spacing w:after="0" w:line="240" w:lineRule="auto"/>
              <w:jc w:val="center"/>
              <w:rPr>
                <w:rFonts w:ascii="Times New Roman" w:eastAsia="Times New Roman" w:hAnsi="Times New Roman" w:cs="Times New Roman"/>
                <w:b/>
                <w:bCs/>
                <w:color w:val="000000"/>
                <w:sz w:val="12"/>
                <w:szCs w:val="12"/>
                <w:lang w:eastAsia="ru-RU"/>
              </w:rPr>
            </w:pPr>
            <w:r w:rsidRPr="00617417">
              <w:rPr>
                <w:rFonts w:ascii="Times New Roman" w:eastAsia="Times New Roman" w:hAnsi="Times New Roman" w:cs="Times New Roman"/>
                <w:b/>
                <w:bCs/>
                <w:color w:val="000000"/>
                <w:sz w:val="12"/>
                <w:szCs w:val="12"/>
                <w:lang w:eastAsia="ru-RU"/>
              </w:rPr>
              <w:t>Средства государственной корпорации - Фонда содействию реформированию жилищно-коммунального хозяйства, рублей</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617417" w:rsidRPr="00617417" w:rsidRDefault="00617417" w:rsidP="00857680">
            <w:pPr>
              <w:spacing w:after="0" w:line="240" w:lineRule="auto"/>
              <w:jc w:val="center"/>
              <w:rPr>
                <w:rFonts w:ascii="Times New Roman" w:eastAsia="Times New Roman" w:hAnsi="Times New Roman" w:cs="Times New Roman"/>
                <w:b/>
                <w:bCs/>
                <w:color w:val="000000"/>
                <w:sz w:val="12"/>
                <w:szCs w:val="12"/>
                <w:lang w:eastAsia="ru-RU"/>
              </w:rPr>
            </w:pPr>
            <w:r w:rsidRPr="00617417">
              <w:rPr>
                <w:rFonts w:ascii="Times New Roman" w:eastAsia="Times New Roman" w:hAnsi="Times New Roman" w:cs="Times New Roman"/>
                <w:b/>
                <w:bCs/>
                <w:color w:val="000000"/>
                <w:sz w:val="12"/>
                <w:szCs w:val="12"/>
                <w:lang w:eastAsia="ru-RU"/>
              </w:rPr>
              <w:t>Средства областного бюджета, рублей</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617417" w:rsidRPr="00617417" w:rsidRDefault="00617417" w:rsidP="00857680">
            <w:pPr>
              <w:spacing w:after="0" w:line="240" w:lineRule="auto"/>
              <w:jc w:val="center"/>
              <w:rPr>
                <w:rFonts w:ascii="Times New Roman" w:eastAsia="Times New Roman" w:hAnsi="Times New Roman" w:cs="Times New Roman"/>
                <w:b/>
                <w:bCs/>
                <w:color w:val="000000"/>
                <w:sz w:val="12"/>
                <w:szCs w:val="12"/>
                <w:lang w:eastAsia="ru-RU"/>
              </w:rPr>
            </w:pPr>
            <w:r w:rsidRPr="00617417">
              <w:rPr>
                <w:rFonts w:ascii="Times New Roman" w:eastAsia="Times New Roman" w:hAnsi="Times New Roman" w:cs="Times New Roman"/>
                <w:b/>
                <w:bCs/>
                <w:color w:val="000000"/>
                <w:sz w:val="12"/>
                <w:szCs w:val="12"/>
                <w:lang w:eastAsia="ru-RU"/>
              </w:rPr>
              <w:t>Средства местного бюджета, рублей</w:t>
            </w:r>
          </w:p>
        </w:tc>
        <w:tc>
          <w:tcPr>
            <w:tcW w:w="970" w:type="pct"/>
            <w:tcBorders>
              <w:top w:val="single" w:sz="4" w:space="0" w:color="auto"/>
              <w:left w:val="nil"/>
              <w:bottom w:val="single" w:sz="4" w:space="0" w:color="auto"/>
              <w:right w:val="single" w:sz="4" w:space="0" w:color="auto"/>
            </w:tcBorders>
            <w:shd w:val="clear" w:color="auto" w:fill="auto"/>
            <w:vAlign w:val="center"/>
            <w:hideMark/>
          </w:tcPr>
          <w:p w:rsidR="00617417" w:rsidRPr="00617417" w:rsidRDefault="00617417" w:rsidP="00857680">
            <w:pPr>
              <w:spacing w:after="0" w:line="240" w:lineRule="auto"/>
              <w:jc w:val="center"/>
              <w:rPr>
                <w:rFonts w:ascii="Times New Roman" w:eastAsia="Times New Roman" w:hAnsi="Times New Roman" w:cs="Times New Roman"/>
                <w:b/>
                <w:bCs/>
                <w:color w:val="000000"/>
                <w:sz w:val="12"/>
                <w:szCs w:val="12"/>
                <w:lang w:eastAsia="ru-RU"/>
              </w:rPr>
            </w:pPr>
            <w:r w:rsidRPr="00617417">
              <w:rPr>
                <w:rFonts w:ascii="Times New Roman" w:eastAsia="Times New Roman" w:hAnsi="Times New Roman" w:cs="Times New Roman"/>
                <w:b/>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857680" w:rsidRPr="00617417" w:rsidTr="00857680">
        <w:trPr>
          <w:trHeight w:val="70"/>
        </w:trPr>
        <w:tc>
          <w:tcPr>
            <w:tcW w:w="1144" w:type="pct"/>
            <w:tcBorders>
              <w:top w:val="nil"/>
              <w:left w:val="single" w:sz="4" w:space="0" w:color="auto"/>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color w:val="000000"/>
                <w:sz w:val="12"/>
                <w:szCs w:val="12"/>
                <w:lang w:eastAsia="ru-RU"/>
              </w:rPr>
            </w:pPr>
            <w:r w:rsidRPr="00617417">
              <w:rPr>
                <w:rFonts w:ascii="Times New Roman" w:eastAsia="Times New Roman" w:hAnsi="Times New Roman" w:cs="Times New Roman"/>
                <w:color w:val="000000"/>
                <w:sz w:val="12"/>
                <w:szCs w:val="12"/>
                <w:lang w:eastAsia="ru-RU"/>
              </w:rPr>
              <w:t>1</w:t>
            </w:r>
          </w:p>
        </w:tc>
        <w:tc>
          <w:tcPr>
            <w:tcW w:w="743"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color w:val="000000"/>
                <w:sz w:val="12"/>
                <w:szCs w:val="12"/>
                <w:lang w:eastAsia="ru-RU"/>
              </w:rPr>
            </w:pPr>
            <w:r w:rsidRPr="00617417">
              <w:rPr>
                <w:rFonts w:ascii="Times New Roman" w:eastAsia="Times New Roman" w:hAnsi="Times New Roman" w:cs="Times New Roman"/>
                <w:color w:val="000000"/>
                <w:sz w:val="12"/>
                <w:szCs w:val="12"/>
                <w:lang w:eastAsia="ru-RU"/>
              </w:rPr>
              <w:t>2</w:t>
            </w:r>
          </w:p>
        </w:tc>
        <w:tc>
          <w:tcPr>
            <w:tcW w:w="782"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color w:val="000000"/>
                <w:sz w:val="12"/>
                <w:szCs w:val="12"/>
                <w:lang w:eastAsia="ru-RU"/>
              </w:rPr>
            </w:pPr>
            <w:r w:rsidRPr="00617417">
              <w:rPr>
                <w:rFonts w:ascii="Times New Roman" w:eastAsia="Times New Roman" w:hAnsi="Times New Roman" w:cs="Times New Roman"/>
                <w:color w:val="000000"/>
                <w:sz w:val="12"/>
                <w:szCs w:val="12"/>
                <w:lang w:eastAsia="ru-RU"/>
              </w:rPr>
              <w:t>3</w:t>
            </w:r>
          </w:p>
        </w:tc>
        <w:tc>
          <w:tcPr>
            <w:tcW w:w="775"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color w:val="000000"/>
                <w:sz w:val="12"/>
                <w:szCs w:val="12"/>
                <w:lang w:eastAsia="ru-RU"/>
              </w:rPr>
            </w:pPr>
            <w:r w:rsidRPr="00617417">
              <w:rPr>
                <w:rFonts w:ascii="Times New Roman" w:eastAsia="Times New Roman" w:hAnsi="Times New Roman" w:cs="Times New Roman"/>
                <w:color w:val="000000"/>
                <w:sz w:val="12"/>
                <w:szCs w:val="12"/>
                <w:lang w:eastAsia="ru-RU"/>
              </w:rPr>
              <w:t>4</w:t>
            </w:r>
          </w:p>
        </w:tc>
        <w:tc>
          <w:tcPr>
            <w:tcW w:w="586"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color w:val="000000"/>
                <w:sz w:val="12"/>
                <w:szCs w:val="12"/>
                <w:lang w:eastAsia="ru-RU"/>
              </w:rPr>
            </w:pPr>
            <w:r w:rsidRPr="00617417">
              <w:rPr>
                <w:rFonts w:ascii="Times New Roman" w:eastAsia="Times New Roman" w:hAnsi="Times New Roman" w:cs="Times New Roman"/>
                <w:color w:val="000000"/>
                <w:sz w:val="12"/>
                <w:szCs w:val="12"/>
                <w:lang w:eastAsia="ru-RU"/>
              </w:rPr>
              <w:t>5</w:t>
            </w:r>
          </w:p>
        </w:tc>
        <w:tc>
          <w:tcPr>
            <w:tcW w:w="970"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color w:val="000000"/>
                <w:sz w:val="12"/>
                <w:szCs w:val="12"/>
                <w:lang w:eastAsia="ru-RU"/>
              </w:rPr>
            </w:pPr>
            <w:r w:rsidRPr="00617417">
              <w:rPr>
                <w:rFonts w:ascii="Times New Roman" w:eastAsia="Times New Roman" w:hAnsi="Times New Roman" w:cs="Times New Roman"/>
                <w:color w:val="000000"/>
                <w:sz w:val="12"/>
                <w:szCs w:val="12"/>
                <w:lang w:eastAsia="ru-RU"/>
              </w:rPr>
              <w:t>6</w:t>
            </w:r>
          </w:p>
        </w:tc>
      </w:tr>
      <w:tr w:rsidR="00857680" w:rsidRPr="00617417" w:rsidTr="00857680">
        <w:trPr>
          <w:trHeight w:val="70"/>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617417" w:rsidRPr="00617417" w:rsidRDefault="00617417" w:rsidP="00857680">
            <w:pPr>
              <w:spacing w:after="0" w:line="240" w:lineRule="auto"/>
              <w:jc w:val="center"/>
              <w:rPr>
                <w:rFonts w:ascii="Times New Roman" w:eastAsia="Times New Roman" w:hAnsi="Times New Roman" w:cs="Times New Roman"/>
                <w:b/>
                <w:bCs/>
                <w:color w:val="000000"/>
                <w:sz w:val="12"/>
                <w:szCs w:val="12"/>
                <w:lang w:eastAsia="ru-RU"/>
              </w:rPr>
            </w:pPr>
            <w:r w:rsidRPr="00617417">
              <w:rPr>
                <w:rFonts w:ascii="Times New Roman" w:eastAsia="Times New Roman" w:hAnsi="Times New Roman" w:cs="Times New Roman"/>
                <w:b/>
                <w:bCs/>
                <w:color w:val="000000"/>
                <w:sz w:val="12"/>
                <w:szCs w:val="12"/>
                <w:lang w:eastAsia="ru-RU"/>
              </w:rPr>
              <w:t>первый этап финансирования (2019-2020 годы)</w:t>
            </w:r>
          </w:p>
        </w:tc>
        <w:tc>
          <w:tcPr>
            <w:tcW w:w="743"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sz w:val="12"/>
                <w:szCs w:val="12"/>
                <w:lang w:eastAsia="ru-RU"/>
              </w:rPr>
            </w:pPr>
            <w:r w:rsidRPr="00617417">
              <w:rPr>
                <w:rFonts w:ascii="Times New Roman" w:eastAsia="Times New Roman" w:hAnsi="Times New Roman" w:cs="Times New Roman"/>
                <w:sz w:val="12"/>
                <w:szCs w:val="12"/>
                <w:lang w:eastAsia="ru-RU"/>
              </w:rPr>
              <w:t>163 489 859,20</w:t>
            </w:r>
          </w:p>
        </w:tc>
        <w:tc>
          <w:tcPr>
            <w:tcW w:w="782"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color w:val="000000"/>
                <w:sz w:val="12"/>
                <w:szCs w:val="12"/>
                <w:lang w:eastAsia="ru-RU"/>
              </w:rPr>
            </w:pPr>
            <w:r w:rsidRPr="00617417">
              <w:rPr>
                <w:rFonts w:ascii="Times New Roman" w:eastAsia="Times New Roman" w:hAnsi="Times New Roman" w:cs="Times New Roman"/>
                <w:color w:val="000000"/>
                <w:sz w:val="12"/>
                <w:szCs w:val="12"/>
                <w:lang w:eastAsia="ru-RU"/>
              </w:rPr>
              <w:t>139 758 993,54</w:t>
            </w:r>
          </w:p>
        </w:tc>
        <w:tc>
          <w:tcPr>
            <w:tcW w:w="775"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color w:val="000000"/>
                <w:sz w:val="12"/>
                <w:szCs w:val="12"/>
                <w:lang w:eastAsia="ru-RU"/>
              </w:rPr>
            </w:pPr>
            <w:r w:rsidRPr="00617417">
              <w:rPr>
                <w:rFonts w:ascii="Times New Roman" w:eastAsia="Times New Roman" w:hAnsi="Times New Roman" w:cs="Times New Roman"/>
                <w:color w:val="000000"/>
                <w:sz w:val="12"/>
                <w:szCs w:val="12"/>
                <w:lang w:eastAsia="ru-RU"/>
              </w:rPr>
              <w:t>14 625 941,18</w:t>
            </w:r>
          </w:p>
        </w:tc>
        <w:tc>
          <w:tcPr>
            <w:tcW w:w="586"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color w:val="000000"/>
                <w:sz w:val="12"/>
                <w:szCs w:val="12"/>
                <w:lang w:eastAsia="ru-RU"/>
              </w:rPr>
            </w:pPr>
            <w:r w:rsidRPr="00617417">
              <w:rPr>
                <w:rFonts w:ascii="Times New Roman" w:eastAsia="Times New Roman" w:hAnsi="Times New Roman" w:cs="Times New Roman"/>
                <w:color w:val="000000"/>
                <w:sz w:val="12"/>
                <w:szCs w:val="12"/>
                <w:lang w:eastAsia="ru-RU"/>
              </w:rPr>
              <w:t>8 125 522,88</w:t>
            </w:r>
          </w:p>
        </w:tc>
        <w:tc>
          <w:tcPr>
            <w:tcW w:w="970"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color w:val="000000"/>
                <w:sz w:val="12"/>
                <w:szCs w:val="12"/>
                <w:lang w:eastAsia="ru-RU"/>
              </w:rPr>
            </w:pPr>
            <w:r w:rsidRPr="00617417">
              <w:rPr>
                <w:rFonts w:ascii="Times New Roman" w:eastAsia="Times New Roman" w:hAnsi="Times New Roman" w:cs="Times New Roman"/>
                <w:color w:val="000000"/>
                <w:sz w:val="12"/>
                <w:szCs w:val="12"/>
                <w:lang w:eastAsia="ru-RU"/>
              </w:rPr>
              <w:t>979 401,60</w:t>
            </w:r>
          </w:p>
        </w:tc>
      </w:tr>
      <w:tr w:rsidR="00857680" w:rsidRPr="00617417" w:rsidTr="00857680">
        <w:trPr>
          <w:trHeight w:val="70"/>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617417" w:rsidRPr="00617417" w:rsidRDefault="00617417" w:rsidP="00857680">
            <w:pPr>
              <w:spacing w:after="0" w:line="240" w:lineRule="auto"/>
              <w:jc w:val="center"/>
              <w:rPr>
                <w:rFonts w:ascii="Times New Roman" w:eastAsia="Times New Roman" w:hAnsi="Times New Roman" w:cs="Times New Roman"/>
                <w:b/>
                <w:bCs/>
                <w:color w:val="000000"/>
                <w:sz w:val="12"/>
                <w:szCs w:val="12"/>
                <w:lang w:eastAsia="ru-RU"/>
              </w:rPr>
            </w:pPr>
            <w:r w:rsidRPr="00617417">
              <w:rPr>
                <w:rFonts w:ascii="Times New Roman" w:eastAsia="Times New Roman" w:hAnsi="Times New Roman" w:cs="Times New Roman"/>
                <w:b/>
                <w:bCs/>
                <w:color w:val="000000"/>
                <w:sz w:val="12"/>
                <w:szCs w:val="12"/>
                <w:lang w:eastAsia="ru-RU"/>
              </w:rPr>
              <w:t>второй этап финансирования (2020-2021 годы)</w:t>
            </w:r>
          </w:p>
        </w:tc>
        <w:tc>
          <w:tcPr>
            <w:tcW w:w="743"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sz w:val="12"/>
                <w:szCs w:val="12"/>
                <w:lang w:eastAsia="ru-RU"/>
              </w:rPr>
            </w:pPr>
            <w:r w:rsidRPr="00617417">
              <w:rPr>
                <w:rFonts w:ascii="Times New Roman" w:eastAsia="Times New Roman" w:hAnsi="Times New Roman" w:cs="Times New Roman"/>
                <w:sz w:val="12"/>
                <w:szCs w:val="12"/>
                <w:lang w:eastAsia="ru-RU"/>
              </w:rPr>
              <w:t>134 911 850,00</w:t>
            </w:r>
          </w:p>
        </w:tc>
        <w:tc>
          <w:tcPr>
            <w:tcW w:w="782"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color w:val="000000"/>
                <w:sz w:val="12"/>
                <w:szCs w:val="12"/>
                <w:lang w:eastAsia="ru-RU"/>
              </w:rPr>
            </w:pPr>
            <w:r w:rsidRPr="00617417">
              <w:rPr>
                <w:rFonts w:ascii="Times New Roman" w:eastAsia="Times New Roman" w:hAnsi="Times New Roman" w:cs="Times New Roman"/>
                <w:color w:val="000000"/>
                <w:sz w:val="12"/>
                <w:szCs w:val="12"/>
                <w:lang w:eastAsia="ru-RU"/>
              </w:rPr>
              <w:t>116 024 191,00</w:t>
            </w:r>
          </w:p>
        </w:tc>
        <w:tc>
          <w:tcPr>
            <w:tcW w:w="775"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color w:val="000000"/>
                <w:sz w:val="12"/>
                <w:szCs w:val="12"/>
                <w:lang w:eastAsia="ru-RU"/>
              </w:rPr>
            </w:pPr>
            <w:r w:rsidRPr="00617417">
              <w:rPr>
                <w:rFonts w:ascii="Times New Roman" w:eastAsia="Times New Roman" w:hAnsi="Times New Roman" w:cs="Times New Roman"/>
                <w:color w:val="000000"/>
                <w:sz w:val="12"/>
                <w:szCs w:val="12"/>
                <w:lang w:eastAsia="ru-RU"/>
              </w:rPr>
              <w:t>12 142 066,50</w:t>
            </w:r>
          </w:p>
        </w:tc>
        <w:tc>
          <w:tcPr>
            <w:tcW w:w="586"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color w:val="000000"/>
                <w:sz w:val="12"/>
                <w:szCs w:val="12"/>
                <w:lang w:eastAsia="ru-RU"/>
              </w:rPr>
            </w:pPr>
            <w:r w:rsidRPr="00617417">
              <w:rPr>
                <w:rFonts w:ascii="Times New Roman" w:eastAsia="Times New Roman" w:hAnsi="Times New Roman" w:cs="Times New Roman"/>
                <w:color w:val="000000"/>
                <w:sz w:val="12"/>
                <w:szCs w:val="12"/>
                <w:lang w:eastAsia="ru-RU"/>
              </w:rPr>
              <w:t>6 745 592,50</w:t>
            </w:r>
          </w:p>
        </w:tc>
        <w:tc>
          <w:tcPr>
            <w:tcW w:w="970"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color w:val="000000"/>
                <w:sz w:val="12"/>
                <w:szCs w:val="12"/>
                <w:lang w:eastAsia="ru-RU"/>
              </w:rPr>
            </w:pPr>
            <w:r w:rsidRPr="00617417">
              <w:rPr>
                <w:rFonts w:ascii="Times New Roman" w:eastAsia="Times New Roman" w:hAnsi="Times New Roman" w:cs="Times New Roman"/>
                <w:color w:val="000000"/>
                <w:sz w:val="12"/>
                <w:szCs w:val="12"/>
                <w:lang w:eastAsia="ru-RU"/>
              </w:rPr>
              <w:t>-</w:t>
            </w:r>
          </w:p>
        </w:tc>
      </w:tr>
      <w:tr w:rsidR="00857680" w:rsidRPr="00617417" w:rsidTr="00857680">
        <w:trPr>
          <w:trHeight w:val="70"/>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617417" w:rsidRPr="00617417" w:rsidRDefault="00617417" w:rsidP="00857680">
            <w:pPr>
              <w:spacing w:after="0" w:line="240" w:lineRule="auto"/>
              <w:jc w:val="center"/>
              <w:rPr>
                <w:rFonts w:ascii="Times New Roman" w:eastAsia="Times New Roman" w:hAnsi="Times New Roman" w:cs="Times New Roman"/>
                <w:b/>
                <w:bCs/>
                <w:color w:val="000000"/>
                <w:sz w:val="12"/>
                <w:szCs w:val="12"/>
                <w:lang w:eastAsia="ru-RU"/>
              </w:rPr>
            </w:pPr>
            <w:r w:rsidRPr="00617417">
              <w:rPr>
                <w:rFonts w:ascii="Times New Roman" w:eastAsia="Times New Roman" w:hAnsi="Times New Roman" w:cs="Times New Roman"/>
                <w:b/>
                <w:bCs/>
                <w:color w:val="000000"/>
                <w:sz w:val="12"/>
                <w:szCs w:val="12"/>
                <w:lang w:eastAsia="ru-RU"/>
              </w:rPr>
              <w:t>третий этап финансирования (2021-2022 годы)</w:t>
            </w:r>
          </w:p>
        </w:tc>
        <w:tc>
          <w:tcPr>
            <w:tcW w:w="743"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sz w:val="12"/>
                <w:szCs w:val="12"/>
                <w:lang w:eastAsia="ru-RU"/>
              </w:rPr>
            </w:pPr>
            <w:r w:rsidRPr="00617417">
              <w:rPr>
                <w:rFonts w:ascii="Times New Roman" w:eastAsia="Times New Roman" w:hAnsi="Times New Roman" w:cs="Times New Roman"/>
                <w:sz w:val="12"/>
                <w:szCs w:val="12"/>
                <w:lang w:eastAsia="ru-RU"/>
              </w:rPr>
              <w:t>185 014 080,79</w:t>
            </w:r>
          </w:p>
        </w:tc>
        <w:tc>
          <w:tcPr>
            <w:tcW w:w="782"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color w:val="000000"/>
                <w:sz w:val="12"/>
                <w:szCs w:val="12"/>
                <w:lang w:eastAsia="ru-RU"/>
              </w:rPr>
            </w:pPr>
            <w:r w:rsidRPr="00617417">
              <w:rPr>
                <w:rFonts w:ascii="Times New Roman" w:eastAsia="Times New Roman" w:hAnsi="Times New Roman" w:cs="Times New Roman"/>
                <w:color w:val="000000"/>
                <w:sz w:val="12"/>
                <w:szCs w:val="12"/>
                <w:lang w:eastAsia="ru-RU"/>
              </w:rPr>
              <w:t>157 750 758,90</w:t>
            </w:r>
          </w:p>
        </w:tc>
        <w:tc>
          <w:tcPr>
            <w:tcW w:w="775"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color w:val="000000"/>
                <w:sz w:val="12"/>
                <w:szCs w:val="12"/>
                <w:lang w:eastAsia="ru-RU"/>
              </w:rPr>
            </w:pPr>
            <w:r w:rsidRPr="00617417">
              <w:rPr>
                <w:rFonts w:ascii="Times New Roman" w:eastAsia="Times New Roman" w:hAnsi="Times New Roman" w:cs="Times New Roman"/>
                <w:color w:val="000000"/>
                <w:sz w:val="12"/>
                <w:szCs w:val="12"/>
                <w:lang w:eastAsia="ru-RU"/>
              </w:rPr>
              <w:t>16 508 800,35</w:t>
            </w:r>
          </w:p>
        </w:tc>
        <w:tc>
          <w:tcPr>
            <w:tcW w:w="586"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color w:val="000000"/>
                <w:sz w:val="12"/>
                <w:szCs w:val="12"/>
                <w:lang w:eastAsia="ru-RU"/>
              </w:rPr>
            </w:pPr>
            <w:r w:rsidRPr="00617417">
              <w:rPr>
                <w:rFonts w:ascii="Times New Roman" w:eastAsia="Times New Roman" w:hAnsi="Times New Roman" w:cs="Times New Roman"/>
                <w:color w:val="000000"/>
                <w:sz w:val="12"/>
                <w:szCs w:val="12"/>
                <w:lang w:eastAsia="ru-RU"/>
              </w:rPr>
              <w:t>9 171 555,75</w:t>
            </w:r>
          </w:p>
        </w:tc>
        <w:tc>
          <w:tcPr>
            <w:tcW w:w="970"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color w:val="000000"/>
                <w:sz w:val="12"/>
                <w:szCs w:val="12"/>
                <w:lang w:eastAsia="ru-RU"/>
              </w:rPr>
            </w:pPr>
            <w:r w:rsidRPr="00617417">
              <w:rPr>
                <w:rFonts w:ascii="Times New Roman" w:eastAsia="Times New Roman" w:hAnsi="Times New Roman" w:cs="Times New Roman"/>
                <w:color w:val="000000"/>
                <w:sz w:val="12"/>
                <w:szCs w:val="12"/>
                <w:lang w:eastAsia="ru-RU"/>
              </w:rPr>
              <w:t>1 582 965,79</w:t>
            </w:r>
          </w:p>
        </w:tc>
      </w:tr>
      <w:tr w:rsidR="00857680" w:rsidRPr="00617417" w:rsidTr="00857680">
        <w:trPr>
          <w:trHeight w:val="70"/>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617417" w:rsidRPr="00617417" w:rsidRDefault="00617417" w:rsidP="00857680">
            <w:pPr>
              <w:spacing w:after="0" w:line="240" w:lineRule="auto"/>
              <w:jc w:val="center"/>
              <w:rPr>
                <w:rFonts w:ascii="Times New Roman" w:eastAsia="Times New Roman" w:hAnsi="Times New Roman" w:cs="Times New Roman"/>
                <w:b/>
                <w:bCs/>
                <w:color w:val="000000"/>
                <w:sz w:val="12"/>
                <w:szCs w:val="12"/>
                <w:lang w:eastAsia="ru-RU"/>
              </w:rPr>
            </w:pPr>
            <w:r w:rsidRPr="00617417">
              <w:rPr>
                <w:rFonts w:ascii="Times New Roman" w:eastAsia="Times New Roman" w:hAnsi="Times New Roman" w:cs="Times New Roman"/>
                <w:b/>
                <w:bCs/>
                <w:color w:val="000000"/>
                <w:sz w:val="12"/>
                <w:szCs w:val="12"/>
                <w:lang w:eastAsia="ru-RU"/>
              </w:rPr>
              <w:t>четвертый этап финансирования (2022-2023 годы)</w:t>
            </w:r>
          </w:p>
        </w:tc>
        <w:tc>
          <w:tcPr>
            <w:tcW w:w="743"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sz w:val="12"/>
                <w:szCs w:val="12"/>
                <w:lang w:eastAsia="ru-RU"/>
              </w:rPr>
            </w:pPr>
            <w:r w:rsidRPr="00617417">
              <w:rPr>
                <w:rFonts w:ascii="Times New Roman" w:eastAsia="Times New Roman" w:hAnsi="Times New Roman" w:cs="Times New Roman"/>
                <w:sz w:val="12"/>
                <w:szCs w:val="12"/>
                <w:lang w:eastAsia="ru-RU"/>
              </w:rPr>
              <w:t>0</w:t>
            </w:r>
          </w:p>
        </w:tc>
        <w:tc>
          <w:tcPr>
            <w:tcW w:w="782"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sz w:val="12"/>
                <w:szCs w:val="12"/>
                <w:lang w:eastAsia="ru-RU"/>
              </w:rPr>
            </w:pPr>
            <w:r w:rsidRPr="00617417">
              <w:rPr>
                <w:rFonts w:ascii="Times New Roman" w:eastAsia="Times New Roman" w:hAnsi="Times New Roman" w:cs="Times New Roman"/>
                <w:sz w:val="12"/>
                <w:szCs w:val="12"/>
                <w:lang w:eastAsia="ru-RU"/>
              </w:rPr>
              <w:t>0</w:t>
            </w:r>
          </w:p>
        </w:tc>
        <w:tc>
          <w:tcPr>
            <w:tcW w:w="775"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sz w:val="12"/>
                <w:szCs w:val="12"/>
                <w:lang w:eastAsia="ru-RU"/>
              </w:rPr>
            </w:pPr>
            <w:r w:rsidRPr="00617417">
              <w:rPr>
                <w:rFonts w:ascii="Times New Roman" w:eastAsia="Times New Roman" w:hAnsi="Times New Roman" w:cs="Times New Roman"/>
                <w:sz w:val="12"/>
                <w:szCs w:val="12"/>
                <w:lang w:eastAsia="ru-RU"/>
              </w:rPr>
              <w:t>0</w:t>
            </w:r>
          </w:p>
        </w:tc>
        <w:tc>
          <w:tcPr>
            <w:tcW w:w="586"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sz w:val="12"/>
                <w:szCs w:val="12"/>
                <w:lang w:eastAsia="ru-RU"/>
              </w:rPr>
            </w:pPr>
            <w:r w:rsidRPr="00617417">
              <w:rPr>
                <w:rFonts w:ascii="Times New Roman" w:eastAsia="Times New Roman" w:hAnsi="Times New Roman" w:cs="Times New Roman"/>
                <w:sz w:val="12"/>
                <w:szCs w:val="12"/>
                <w:lang w:eastAsia="ru-RU"/>
              </w:rPr>
              <w:t>0</w:t>
            </w:r>
          </w:p>
        </w:tc>
        <w:tc>
          <w:tcPr>
            <w:tcW w:w="970"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sz w:val="12"/>
                <w:szCs w:val="12"/>
                <w:lang w:eastAsia="ru-RU"/>
              </w:rPr>
            </w:pPr>
            <w:r w:rsidRPr="00617417">
              <w:rPr>
                <w:rFonts w:ascii="Times New Roman" w:eastAsia="Times New Roman" w:hAnsi="Times New Roman" w:cs="Times New Roman"/>
                <w:sz w:val="12"/>
                <w:szCs w:val="12"/>
                <w:lang w:eastAsia="ru-RU"/>
              </w:rPr>
              <w:t>0</w:t>
            </w:r>
          </w:p>
        </w:tc>
      </w:tr>
      <w:tr w:rsidR="00857680" w:rsidRPr="00617417" w:rsidTr="00857680">
        <w:trPr>
          <w:trHeight w:val="70"/>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617417" w:rsidRPr="00617417" w:rsidRDefault="00617417" w:rsidP="00857680">
            <w:pPr>
              <w:spacing w:after="0" w:line="240" w:lineRule="auto"/>
              <w:jc w:val="center"/>
              <w:rPr>
                <w:rFonts w:ascii="Times New Roman" w:eastAsia="Times New Roman" w:hAnsi="Times New Roman" w:cs="Times New Roman"/>
                <w:b/>
                <w:bCs/>
                <w:color w:val="000000"/>
                <w:sz w:val="12"/>
                <w:szCs w:val="12"/>
                <w:lang w:eastAsia="ru-RU"/>
              </w:rPr>
            </w:pPr>
            <w:r w:rsidRPr="00617417">
              <w:rPr>
                <w:rFonts w:ascii="Times New Roman" w:eastAsia="Times New Roman" w:hAnsi="Times New Roman" w:cs="Times New Roman"/>
                <w:b/>
                <w:bCs/>
                <w:color w:val="000000"/>
                <w:sz w:val="12"/>
                <w:szCs w:val="12"/>
                <w:lang w:eastAsia="ru-RU"/>
              </w:rPr>
              <w:t>пятый этап финансирования (2023-2024 годы)</w:t>
            </w:r>
          </w:p>
        </w:tc>
        <w:tc>
          <w:tcPr>
            <w:tcW w:w="743"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sz w:val="12"/>
                <w:szCs w:val="12"/>
                <w:lang w:eastAsia="ru-RU"/>
              </w:rPr>
            </w:pPr>
            <w:r w:rsidRPr="00617417">
              <w:rPr>
                <w:rFonts w:ascii="Times New Roman" w:eastAsia="Times New Roman" w:hAnsi="Times New Roman" w:cs="Times New Roman"/>
                <w:sz w:val="12"/>
                <w:szCs w:val="12"/>
                <w:lang w:eastAsia="ru-RU"/>
              </w:rPr>
              <w:t>67 907 669,20</w:t>
            </w:r>
          </w:p>
        </w:tc>
        <w:tc>
          <w:tcPr>
            <w:tcW w:w="782"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color w:val="000000"/>
                <w:sz w:val="12"/>
                <w:szCs w:val="12"/>
                <w:lang w:eastAsia="ru-RU"/>
              </w:rPr>
            </w:pPr>
            <w:r w:rsidRPr="00617417">
              <w:rPr>
                <w:rFonts w:ascii="Times New Roman" w:eastAsia="Times New Roman" w:hAnsi="Times New Roman" w:cs="Times New Roman"/>
                <w:color w:val="000000"/>
                <w:sz w:val="12"/>
                <w:szCs w:val="12"/>
                <w:lang w:eastAsia="ru-RU"/>
              </w:rPr>
              <w:t>58 400 595,51</w:t>
            </w:r>
          </w:p>
        </w:tc>
        <w:tc>
          <w:tcPr>
            <w:tcW w:w="775"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color w:val="000000"/>
                <w:sz w:val="12"/>
                <w:szCs w:val="12"/>
                <w:lang w:eastAsia="ru-RU"/>
              </w:rPr>
            </w:pPr>
            <w:r w:rsidRPr="00617417">
              <w:rPr>
                <w:rFonts w:ascii="Times New Roman" w:eastAsia="Times New Roman" w:hAnsi="Times New Roman" w:cs="Times New Roman"/>
                <w:color w:val="000000"/>
                <w:sz w:val="12"/>
                <w:szCs w:val="12"/>
                <w:lang w:eastAsia="ru-RU"/>
              </w:rPr>
              <w:t>6 111 690,23</w:t>
            </w:r>
          </w:p>
        </w:tc>
        <w:tc>
          <w:tcPr>
            <w:tcW w:w="586"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color w:val="000000"/>
                <w:sz w:val="12"/>
                <w:szCs w:val="12"/>
                <w:lang w:eastAsia="ru-RU"/>
              </w:rPr>
            </w:pPr>
            <w:r w:rsidRPr="00617417">
              <w:rPr>
                <w:rFonts w:ascii="Times New Roman" w:eastAsia="Times New Roman" w:hAnsi="Times New Roman" w:cs="Times New Roman"/>
                <w:color w:val="000000"/>
                <w:sz w:val="12"/>
                <w:szCs w:val="12"/>
                <w:lang w:eastAsia="ru-RU"/>
              </w:rPr>
              <w:t>3 395 383,46</w:t>
            </w:r>
          </w:p>
        </w:tc>
        <w:tc>
          <w:tcPr>
            <w:tcW w:w="970"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color w:val="000000"/>
                <w:sz w:val="12"/>
                <w:szCs w:val="12"/>
                <w:lang w:eastAsia="ru-RU"/>
              </w:rPr>
            </w:pPr>
            <w:r w:rsidRPr="00617417">
              <w:rPr>
                <w:rFonts w:ascii="Times New Roman" w:eastAsia="Times New Roman" w:hAnsi="Times New Roman" w:cs="Times New Roman"/>
                <w:color w:val="000000"/>
                <w:sz w:val="12"/>
                <w:szCs w:val="12"/>
                <w:lang w:eastAsia="ru-RU"/>
              </w:rPr>
              <w:t>-</w:t>
            </w:r>
          </w:p>
        </w:tc>
      </w:tr>
      <w:tr w:rsidR="00857680" w:rsidRPr="00617417" w:rsidTr="00857680">
        <w:trPr>
          <w:trHeight w:val="70"/>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617417" w:rsidRPr="00617417" w:rsidRDefault="00617417" w:rsidP="00857680">
            <w:pPr>
              <w:spacing w:after="0" w:line="240" w:lineRule="auto"/>
              <w:jc w:val="center"/>
              <w:rPr>
                <w:rFonts w:ascii="Times New Roman" w:eastAsia="Times New Roman" w:hAnsi="Times New Roman" w:cs="Times New Roman"/>
                <w:b/>
                <w:bCs/>
                <w:color w:val="000000"/>
                <w:sz w:val="12"/>
                <w:szCs w:val="12"/>
                <w:lang w:eastAsia="ru-RU"/>
              </w:rPr>
            </w:pPr>
            <w:r w:rsidRPr="00617417">
              <w:rPr>
                <w:rFonts w:ascii="Times New Roman" w:eastAsia="Times New Roman" w:hAnsi="Times New Roman" w:cs="Times New Roman"/>
                <w:b/>
                <w:bCs/>
                <w:color w:val="000000"/>
                <w:sz w:val="12"/>
                <w:szCs w:val="12"/>
                <w:lang w:eastAsia="ru-RU"/>
              </w:rPr>
              <w:t>ш</w:t>
            </w:r>
            <w:r w:rsidR="00857680">
              <w:rPr>
                <w:rFonts w:ascii="Times New Roman" w:eastAsia="Times New Roman" w:hAnsi="Times New Roman" w:cs="Times New Roman"/>
                <w:b/>
                <w:bCs/>
                <w:color w:val="000000"/>
                <w:sz w:val="12"/>
                <w:szCs w:val="12"/>
                <w:lang w:eastAsia="ru-RU"/>
              </w:rPr>
              <w:t>естой этап финансирования (2024-</w:t>
            </w:r>
            <w:r w:rsidRPr="00617417">
              <w:rPr>
                <w:rFonts w:ascii="Times New Roman" w:eastAsia="Times New Roman" w:hAnsi="Times New Roman" w:cs="Times New Roman"/>
                <w:b/>
                <w:bCs/>
                <w:color w:val="000000"/>
                <w:sz w:val="12"/>
                <w:szCs w:val="12"/>
                <w:lang w:eastAsia="ru-RU"/>
              </w:rPr>
              <w:t>01.09.2025 г.)</w:t>
            </w:r>
          </w:p>
        </w:tc>
        <w:tc>
          <w:tcPr>
            <w:tcW w:w="743"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sz w:val="12"/>
                <w:szCs w:val="12"/>
                <w:lang w:eastAsia="ru-RU"/>
              </w:rPr>
            </w:pPr>
            <w:r w:rsidRPr="00617417">
              <w:rPr>
                <w:rFonts w:ascii="Times New Roman" w:eastAsia="Times New Roman" w:hAnsi="Times New Roman" w:cs="Times New Roman"/>
                <w:sz w:val="12"/>
                <w:szCs w:val="12"/>
                <w:lang w:eastAsia="ru-RU"/>
              </w:rPr>
              <w:t>0</w:t>
            </w:r>
          </w:p>
        </w:tc>
        <w:tc>
          <w:tcPr>
            <w:tcW w:w="782"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sz w:val="12"/>
                <w:szCs w:val="12"/>
                <w:lang w:eastAsia="ru-RU"/>
              </w:rPr>
            </w:pPr>
            <w:r w:rsidRPr="00617417">
              <w:rPr>
                <w:rFonts w:ascii="Times New Roman" w:eastAsia="Times New Roman" w:hAnsi="Times New Roman" w:cs="Times New Roman"/>
                <w:sz w:val="12"/>
                <w:szCs w:val="12"/>
                <w:lang w:eastAsia="ru-RU"/>
              </w:rPr>
              <w:t>0</w:t>
            </w:r>
          </w:p>
        </w:tc>
        <w:tc>
          <w:tcPr>
            <w:tcW w:w="775"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sz w:val="12"/>
                <w:szCs w:val="12"/>
                <w:lang w:eastAsia="ru-RU"/>
              </w:rPr>
            </w:pPr>
            <w:r w:rsidRPr="00617417">
              <w:rPr>
                <w:rFonts w:ascii="Times New Roman" w:eastAsia="Times New Roman" w:hAnsi="Times New Roman" w:cs="Times New Roman"/>
                <w:sz w:val="12"/>
                <w:szCs w:val="12"/>
                <w:lang w:eastAsia="ru-RU"/>
              </w:rPr>
              <w:t>0</w:t>
            </w:r>
          </w:p>
        </w:tc>
        <w:tc>
          <w:tcPr>
            <w:tcW w:w="586"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sz w:val="12"/>
                <w:szCs w:val="12"/>
                <w:lang w:eastAsia="ru-RU"/>
              </w:rPr>
            </w:pPr>
            <w:r w:rsidRPr="00617417">
              <w:rPr>
                <w:rFonts w:ascii="Times New Roman" w:eastAsia="Times New Roman" w:hAnsi="Times New Roman" w:cs="Times New Roman"/>
                <w:sz w:val="12"/>
                <w:szCs w:val="12"/>
                <w:lang w:eastAsia="ru-RU"/>
              </w:rPr>
              <w:t>0</w:t>
            </w:r>
          </w:p>
        </w:tc>
        <w:tc>
          <w:tcPr>
            <w:tcW w:w="970"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sz w:val="12"/>
                <w:szCs w:val="12"/>
                <w:lang w:eastAsia="ru-RU"/>
              </w:rPr>
            </w:pPr>
            <w:r w:rsidRPr="00617417">
              <w:rPr>
                <w:rFonts w:ascii="Times New Roman" w:eastAsia="Times New Roman" w:hAnsi="Times New Roman" w:cs="Times New Roman"/>
                <w:sz w:val="12"/>
                <w:szCs w:val="12"/>
                <w:lang w:eastAsia="ru-RU"/>
              </w:rPr>
              <w:t>0</w:t>
            </w:r>
          </w:p>
        </w:tc>
      </w:tr>
      <w:tr w:rsidR="00857680" w:rsidRPr="00617417" w:rsidTr="00857680">
        <w:trPr>
          <w:trHeight w:val="70"/>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617417" w:rsidRPr="00617417" w:rsidRDefault="00617417" w:rsidP="00857680">
            <w:pPr>
              <w:spacing w:after="0" w:line="240" w:lineRule="auto"/>
              <w:jc w:val="center"/>
              <w:rPr>
                <w:rFonts w:ascii="Times New Roman" w:eastAsia="Times New Roman" w:hAnsi="Times New Roman" w:cs="Times New Roman"/>
                <w:b/>
                <w:bCs/>
                <w:color w:val="000000"/>
                <w:sz w:val="12"/>
                <w:szCs w:val="12"/>
                <w:lang w:eastAsia="ru-RU"/>
              </w:rPr>
            </w:pPr>
            <w:r w:rsidRPr="00617417">
              <w:rPr>
                <w:rFonts w:ascii="Times New Roman" w:eastAsia="Times New Roman" w:hAnsi="Times New Roman" w:cs="Times New Roman"/>
                <w:b/>
                <w:bCs/>
                <w:color w:val="000000"/>
                <w:sz w:val="12"/>
                <w:szCs w:val="12"/>
                <w:lang w:eastAsia="ru-RU"/>
              </w:rPr>
              <w:t>ИТОГО</w:t>
            </w:r>
          </w:p>
        </w:tc>
        <w:tc>
          <w:tcPr>
            <w:tcW w:w="743"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b/>
                <w:bCs/>
                <w:color w:val="000000"/>
                <w:sz w:val="12"/>
                <w:szCs w:val="12"/>
                <w:lang w:eastAsia="ru-RU"/>
              </w:rPr>
            </w:pPr>
            <w:r w:rsidRPr="00617417">
              <w:rPr>
                <w:rFonts w:ascii="Times New Roman" w:eastAsia="Times New Roman" w:hAnsi="Times New Roman" w:cs="Times New Roman"/>
                <w:b/>
                <w:bCs/>
                <w:color w:val="000000"/>
                <w:sz w:val="12"/>
                <w:szCs w:val="12"/>
                <w:lang w:eastAsia="ru-RU"/>
              </w:rPr>
              <w:t>551 323 459,19</w:t>
            </w:r>
          </w:p>
        </w:tc>
        <w:tc>
          <w:tcPr>
            <w:tcW w:w="782"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b/>
                <w:bCs/>
                <w:color w:val="000000"/>
                <w:sz w:val="12"/>
                <w:szCs w:val="12"/>
                <w:lang w:eastAsia="ru-RU"/>
              </w:rPr>
            </w:pPr>
            <w:r w:rsidRPr="00617417">
              <w:rPr>
                <w:rFonts w:ascii="Times New Roman" w:eastAsia="Times New Roman" w:hAnsi="Times New Roman" w:cs="Times New Roman"/>
                <w:b/>
                <w:bCs/>
                <w:color w:val="000000"/>
                <w:sz w:val="12"/>
                <w:szCs w:val="12"/>
                <w:lang w:eastAsia="ru-RU"/>
              </w:rPr>
              <w:t>471 934 538,95</w:t>
            </w:r>
          </w:p>
        </w:tc>
        <w:tc>
          <w:tcPr>
            <w:tcW w:w="775"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b/>
                <w:bCs/>
                <w:color w:val="000000"/>
                <w:sz w:val="12"/>
                <w:szCs w:val="12"/>
                <w:lang w:eastAsia="ru-RU"/>
              </w:rPr>
            </w:pPr>
            <w:r w:rsidRPr="00617417">
              <w:rPr>
                <w:rFonts w:ascii="Times New Roman" w:eastAsia="Times New Roman" w:hAnsi="Times New Roman" w:cs="Times New Roman"/>
                <w:b/>
                <w:bCs/>
                <w:color w:val="000000"/>
                <w:sz w:val="12"/>
                <w:szCs w:val="12"/>
                <w:lang w:eastAsia="ru-RU"/>
              </w:rPr>
              <w:t>49 388 498,26</w:t>
            </w:r>
          </w:p>
        </w:tc>
        <w:tc>
          <w:tcPr>
            <w:tcW w:w="586"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b/>
                <w:bCs/>
                <w:color w:val="000000"/>
                <w:sz w:val="12"/>
                <w:szCs w:val="12"/>
                <w:lang w:eastAsia="ru-RU"/>
              </w:rPr>
            </w:pPr>
            <w:r w:rsidRPr="00617417">
              <w:rPr>
                <w:rFonts w:ascii="Times New Roman" w:eastAsia="Times New Roman" w:hAnsi="Times New Roman" w:cs="Times New Roman"/>
                <w:b/>
                <w:bCs/>
                <w:color w:val="000000"/>
                <w:sz w:val="12"/>
                <w:szCs w:val="12"/>
                <w:lang w:eastAsia="ru-RU"/>
              </w:rPr>
              <w:t>27 438 054,59</w:t>
            </w:r>
          </w:p>
        </w:tc>
        <w:tc>
          <w:tcPr>
            <w:tcW w:w="970" w:type="pct"/>
            <w:tcBorders>
              <w:top w:val="nil"/>
              <w:left w:val="nil"/>
              <w:bottom w:val="single" w:sz="4" w:space="0" w:color="auto"/>
              <w:right w:val="single" w:sz="4" w:space="0" w:color="auto"/>
            </w:tcBorders>
            <w:shd w:val="clear" w:color="auto" w:fill="auto"/>
            <w:noWrap/>
            <w:vAlign w:val="center"/>
            <w:hideMark/>
          </w:tcPr>
          <w:p w:rsidR="00617417" w:rsidRPr="00617417" w:rsidRDefault="00617417" w:rsidP="00857680">
            <w:pPr>
              <w:spacing w:after="0" w:line="240" w:lineRule="auto"/>
              <w:jc w:val="center"/>
              <w:rPr>
                <w:rFonts w:ascii="Times New Roman" w:eastAsia="Times New Roman" w:hAnsi="Times New Roman" w:cs="Times New Roman"/>
                <w:b/>
                <w:bCs/>
                <w:color w:val="000000"/>
                <w:sz w:val="12"/>
                <w:szCs w:val="12"/>
                <w:lang w:eastAsia="ru-RU"/>
              </w:rPr>
            </w:pPr>
            <w:r w:rsidRPr="00617417">
              <w:rPr>
                <w:rFonts w:ascii="Times New Roman" w:eastAsia="Times New Roman" w:hAnsi="Times New Roman" w:cs="Times New Roman"/>
                <w:b/>
                <w:bCs/>
                <w:color w:val="000000"/>
                <w:sz w:val="12"/>
                <w:szCs w:val="12"/>
                <w:lang w:eastAsia="ru-RU"/>
              </w:rPr>
              <w:t>2 562 367,39</w:t>
            </w:r>
          </w:p>
        </w:tc>
      </w:tr>
    </w:tbl>
    <w:p w:rsidR="00617417" w:rsidRDefault="00857680" w:rsidP="00857680">
      <w:pPr>
        <w:spacing w:after="0" w:line="240" w:lineRule="auto"/>
        <w:ind w:firstLine="284"/>
        <w:jc w:val="both"/>
        <w:rPr>
          <w:rFonts w:ascii="Times New Roman" w:hAnsi="Times New Roman"/>
          <w:sz w:val="12"/>
          <w:szCs w:val="12"/>
        </w:rPr>
      </w:pPr>
      <w:r w:rsidRPr="00857680">
        <w:rPr>
          <w:rFonts w:ascii="Times New Roman" w:hAnsi="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857680" w:rsidRDefault="00857680" w:rsidP="00857680">
      <w:pPr>
        <w:spacing w:after="0" w:line="240" w:lineRule="auto"/>
        <w:ind w:firstLine="284"/>
        <w:jc w:val="both"/>
        <w:rPr>
          <w:rFonts w:ascii="Times New Roman" w:hAnsi="Times New Roman"/>
          <w:sz w:val="12"/>
          <w:szCs w:val="12"/>
        </w:rPr>
      </w:pPr>
    </w:p>
    <w:p w:rsidR="00857680" w:rsidRPr="00857680" w:rsidRDefault="00857680" w:rsidP="00857680">
      <w:pPr>
        <w:spacing w:after="0" w:line="240" w:lineRule="auto"/>
        <w:ind w:firstLine="284"/>
        <w:jc w:val="center"/>
        <w:rPr>
          <w:rFonts w:ascii="Times New Roman" w:hAnsi="Times New Roman"/>
          <w:sz w:val="12"/>
          <w:szCs w:val="12"/>
        </w:rPr>
      </w:pPr>
      <w:r w:rsidRPr="00857680">
        <w:rPr>
          <w:rFonts w:ascii="Times New Roman" w:hAnsi="Times New Roman"/>
          <w:sz w:val="12"/>
          <w:szCs w:val="12"/>
        </w:rPr>
        <w:t>Администрация</w:t>
      </w:r>
    </w:p>
    <w:p w:rsidR="00857680" w:rsidRPr="00857680" w:rsidRDefault="00857680" w:rsidP="00857680">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857680">
        <w:rPr>
          <w:rFonts w:ascii="Times New Roman" w:hAnsi="Times New Roman"/>
          <w:sz w:val="12"/>
          <w:szCs w:val="12"/>
        </w:rPr>
        <w:t>Сергиевский</w:t>
      </w:r>
    </w:p>
    <w:p w:rsidR="00857680" w:rsidRPr="00857680" w:rsidRDefault="00857680" w:rsidP="00857680">
      <w:pPr>
        <w:spacing w:after="0" w:line="240" w:lineRule="auto"/>
        <w:ind w:firstLine="284"/>
        <w:jc w:val="center"/>
        <w:rPr>
          <w:rFonts w:ascii="Times New Roman" w:hAnsi="Times New Roman"/>
          <w:sz w:val="12"/>
          <w:szCs w:val="12"/>
        </w:rPr>
      </w:pPr>
      <w:r w:rsidRPr="00857680">
        <w:rPr>
          <w:rFonts w:ascii="Times New Roman" w:hAnsi="Times New Roman"/>
          <w:sz w:val="12"/>
          <w:szCs w:val="12"/>
        </w:rPr>
        <w:t>Самарской области</w:t>
      </w:r>
    </w:p>
    <w:p w:rsidR="00857680" w:rsidRDefault="00857680" w:rsidP="00857680">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074EA4" w:rsidRDefault="00857680" w:rsidP="00857680">
      <w:pPr>
        <w:spacing w:after="0" w:line="240" w:lineRule="auto"/>
        <w:ind w:firstLine="284"/>
        <w:rPr>
          <w:rFonts w:ascii="Times New Roman" w:hAnsi="Times New Roman"/>
          <w:sz w:val="12"/>
          <w:szCs w:val="12"/>
        </w:rPr>
      </w:pPr>
      <w:r w:rsidRPr="00857680">
        <w:rPr>
          <w:rFonts w:ascii="Times New Roman" w:hAnsi="Times New Roman"/>
          <w:sz w:val="12"/>
          <w:szCs w:val="12"/>
        </w:rPr>
        <w:t>«17» июня 2021г.</w:t>
      </w:r>
      <w:r>
        <w:rPr>
          <w:rFonts w:ascii="Times New Roman" w:hAnsi="Times New Roman"/>
          <w:sz w:val="12"/>
          <w:szCs w:val="12"/>
        </w:rPr>
        <w:t xml:space="preserve">                                                                                                                                                                                                         </w:t>
      </w:r>
      <w:r w:rsidRPr="00857680">
        <w:rPr>
          <w:rFonts w:ascii="Times New Roman" w:hAnsi="Times New Roman"/>
          <w:sz w:val="12"/>
          <w:szCs w:val="12"/>
        </w:rPr>
        <w:t xml:space="preserve">№570  </w:t>
      </w:r>
    </w:p>
    <w:p w:rsidR="00857680" w:rsidRDefault="00857680" w:rsidP="00857680">
      <w:pPr>
        <w:spacing w:after="0" w:line="240" w:lineRule="auto"/>
        <w:ind w:firstLine="284"/>
        <w:jc w:val="center"/>
        <w:rPr>
          <w:rFonts w:ascii="Times New Roman" w:hAnsi="Times New Roman"/>
          <w:sz w:val="12"/>
          <w:szCs w:val="12"/>
        </w:rPr>
      </w:pPr>
      <w:r w:rsidRPr="00857680">
        <w:rPr>
          <w:rFonts w:ascii="Times New Roman" w:hAnsi="Times New Roman"/>
          <w:sz w:val="12"/>
          <w:szCs w:val="12"/>
        </w:rPr>
        <w:t xml:space="preserve">О внесении изменений в  приложение №1 к постановлению администрации муниципального района Сергиевский   № 1370 от 11.12.2020г. «Об утверждении муниципальной программы «Совершенствование муниципального управления и </w:t>
      </w:r>
      <w:r>
        <w:rPr>
          <w:rFonts w:ascii="Times New Roman" w:hAnsi="Times New Roman"/>
          <w:sz w:val="12"/>
          <w:szCs w:val="12"/>
        </w:rPr>
        <w:t>повышение инвестиционной привле</w:t>
      </w:r>
      <w:r w:rsidRPr="00857680">
        <w:rPr>
          <w:rFonts w:ascii="Times New Roman" w:hAnsi="Times New Roman"/>
          <w:sz w:val="12"/>
          <w:szCs w:val="12"/>
        </w:rPr>
        <w:t>кательности муниципального района Сергиевский  на 2021-2023 годы»</w:t>
      </w:r>
    </w:p>
    <w:p w:rsidR="00857680" w:rsidRPr="00857680" w:rsidRDefault="00857680" w:rsidP="00857680">
      <w:pPr>
        <w:spacing w:after="0" w:line="240" w:lineRule="auto"/>
        <w:ind w:firstLine="284"/>
        <w:jc w:val="both"/>
        <w:rPr>
          <w:rFonts w:ascii="Times New Roman" w:hAnsi="Times New Roman"/>
          <w:sz w:val="12"/>
          <w:szCs w:val="12"/>
        </w:rPr>
      </w:pPr>
      <w:r w:rsidRPr="00857680">
        <w:rPr>
          <w:rFonts w:ascii="Times New Roman" w:hAnsi="Times New Roman"/>
          <w:sz w:val="12"/>
          <w:szCs w:val="12"/>
        </w:rPr>
        <w:t>В соответствии с Бюджетным кодексом Российской Федерации, Федеральным законом Российской Федерации от 06 октября 20</w:t>
      </w:r>
      <w:r>
        <w:rPr>
          <w:rFonts w:ascii="Times New Roman" w:hAnsi="Times New Roman"/>
          <w:sz w:val="12"/>
          <w:szCs w:val="12"/>
        </w:rPr>
        <w:t xml:space="preserve">03 года №131-ФЗ «Об общих </w:t>
      </w:r>
      <w:r w:rsidRPr="00857680">
        <w:rPr>
          <w:rFonts w:ascii="Times New Roman" w:hAnsi="Times New Roman"/>
          <w:sz w:val="12"/>
          <w:szCs w:val="12"/>
        </w:rPr>
        <w:t>принципах организации местного самоуправления в Ро</w:t>
      </w:r>
      <w:r>
        <w:rPr>
          <w:rFonts w:ascii="Times New Roman" w:hAnsi="Times New Roman"/>
          <w:sz w:val="12"/>
          <w:szCs w:val="12"/>
        </w:rPr>
        <w:t xml:space="preserve">ссийской Федерации», </w:t>
      </w:r>
      <w:r w:rsidRPr="00857680">
        <w:rPr>
          <w:rFonts w:ascii="Times New Roman" w:hAnsi="Times New Roman"/>
          <w:sz w:val="12"/>
          <w:szCs w:val="12"/>
        </w:rPr>
        <w:t>Уставом муниципального района Сергиевский, в целях уточнен</w:t>
      </w:r>
      <w:r>
        <w:rPr>
          <w:rFonts w:ascii="Times New Roman" w:hAnsi="Times New Roman"/>
          <w:sz w:val="12"/>
          <w:szCs w:val="12"/>
        </w:rPr>
        <w:t xml:space="preserve">ия объемов </w:t>
      </w:r>
      <w:r w:rsidRPr="00857680">
        <w:rPr>
          <w:rFonts w:ascii="Times New Roman" w:hAnsi="Times New Roman"/>
          <w:sz w:val="12"/>
          <w:szCs w:val="12"/>
        </w:rPr>
        <w:t>финансирования программных мероприятий, админист</w:t>
      </w:r>
      <w:r>
        <w:rPr>
          <w:rFonts w:ascii="Times New Roman" w:hAnsi="Times New Roman"/>
          <w:sz w:val="12"/>
          <w:szCs w:val="12"/>
        </w:rPr>
        <w:t>рация муниципального района Сергиевский</w:t>
      </w:r>
    </w:p>
    <w:p w:rsidR="00857680" w:rsidRPr="00857680" w:rsidRDefault="00857680" w:rsidP="00857680">
      <w:pPr>
        <w:spacing w:after="0" w:line="240" w:lineRule="auto"/>
        <w:ind w:firstLine="284"/>
        <w:jc w:val="both"/>
        <w:rPr>
          <w:rFonts w:ascii="Times New Roman" w:hAnsi="Times New Roman"/>
          <w:sz w:val="12"/>
          <w:szCs w:val="12"/>
        </w:rPr>
      </w:pPr>
      <w:r>
        <w:rPr>
          <w:rFonts w:ascii="Times New Roman" w:hAnsi="Times New Roman"/>
          <w:sz w:val="12"/>
          <w:szCs w:val="12"/>
        </w:rPr>
        <w:t>ПОСТАНОВЛЯЕТ:</w:t>
      </w:r>
    </w:p>
    <w:p w:rsidR="00857680" w:rsidRPr="00857680" w:rsidRDefault="00857680" w:rsidP="00857680">
      <w:pPr>
        <w:spacing w:after="0" w:line="240" w:lineRule="auto"/>
        <w:ind w:firstLine="284"/>
        <w:jc w:val="both"/>
        <w:rPr>
          <w:rFonts w:ascii="Times New Roman" w:hAnsi="Times New Roman"/>
          <w:sz w:val="12"/>
          <w:szCs w:val="12"/>
        </w:rPr>
      </w:pPr>
      <w:r w:rsidRPr="00857680">
        <w:rPr>
          <w:rFonts w:ascii="Times New Roman" w:hAnsi="Times New Roman"/>
          <w:sz w:val="12"/>
          <w:szCs w:val="12"/>
        </w:rPr>
        <w:t>1. Внести в приложение №1 к постановлению администрации муници</w:t>
      </w:r>
      <w:r>
        <w:rPr>
          <w:rFonts w:ascii="Times New Roman" w:hAnsi="Times New Roman"/>
          <w:sz w:val="12"/>
          <w:szCs w:val="12"/>
        </w:rPr>
        <w:t>пального района Сергиевский №</w:t>
      </w:r>
      <w:r w:rsidRPr="00857680">
        <w:rPr>
          <w:rFonts w:ascii="Times New Roman" w:hAnsi="Times New Roman"/>
          <w:sz w:val="12"/>
          <w:szCs w:val="12"/>
        </w:rPr>
        <w:t>1370 от 11.12.2020г. «Об утв</w:t>
      </w:r>
      <w:r>
        <w:rPr>
          <w:rFonts w:ascii="Times New Roman" w:hAnsi="Times New Roman"/>
          <w:sz w:val="12"/>
          <w:szCs w:val="12"/>
        </w:rPr>
        <w:t xml:space="preserve">ерждении муниципальной </w:t>
      </w:r>
      <w:r w:rsidRPr="00857680">
        <w:rPr>
          <w:rFonts w:ascii="Times New Roman" w:hAnsi="Times New Roman"/>
          <w:sz w:val="12"/>
          <w:szCs w:val="12"/>
        </w:rPr>
        <w:t>программы «Совершенствование муниципального управления и повышени</w:t>
      </w:r>
      <w:r>
        <w:rPr>
          <w:rFonts w:ascii="Times New Roman" w:hAnsi="Times New Roman"/>
          <w:sz w:val="12"/>
          <w:szCs w:val="12"/>
        </w:rPr>
        <w:t xml:space="preserve">е </w:t>
      </w:r>
      <w:r w:rsidRPr="00857680">
        <w:rPr>
          <w:rFonts w:ascii="Times New Roman" w:hAnsi="Times New Roman"/>
          <w:sz w:val="12"/>
          <w:szCs w:val="12"/>
        </w:rPr>
        <w:t>инвестиционной привлекательности муниципального района Сергиевский  на 2021-2023 годы» (далее-Программа) изменения следующего содержания:</w:t>
      </w:r>
    </w:p>
    <w:p w:rsidR="00857680" w:rsidRPr="00857680" w:rsidRDefault="00857680" w:rsidP="00857680">
      <w:pPr>
        <w:spacing w:after="0" w:line="240" w:lineRule="auto"/>
        <w:ind w:firstLine="284"/>
        <w:jc w:val="both"/>
        <w:rPr>
          <w:rFonts w:ascii="Times New Roman" w:hAnsi="Times New Roman"/>
          <w:sz w:val="12"/>
          <w:szCs w:val="12"/>
        </w:rPr>
      </w:pPr>
      <w:r w:rsidRPr="00857680">
        <w:rPr>
          <w:rFonts w:ascii="Times New Roman" w:hAnsi="Times New Roman"/>
          <w:sz w:val="12"/>
          <w:szCs w:val="12"/>
        </w:rPr>
        <w:t xml:space="preserve">1.1.   В паспорте Программы позицию «Источниками финансирования программы является бюджет муниципального района Сергиевский и </w:t>
      </w:r>
      <w:r>
        <w:rPr>
          <w:rFonts w:ascii="Times New Roman" w:hAnsi="Times New Roman"/>
          <w:sz w:val="12"/>
          <w:szCs w:val="12"/>
        </w:rPr>
        <w:t>иные источники»,</w:t>
      </w:r>
      <w:r w:rsidRPr="00857680">
        <w:rPr>
          <w:rFonts w:ascii="Times New Roman" w:hAnsi="Times New Roman"/>
          <w:sz w:val="12"/>
          <w:szCs w:val="12"/>
        </w:rPr>
        <w:t xml:space="preserve"> изложить в следующей редакции: </w:t>
      </w:r>
    </w:p>
    <w:p w:rsidR="00DE4FC5" w:rsidRDefault="00857680" w:rsidP="00DE4FC5">
      <w:pPr>
        <w:spacing w:after="0" w:line="240" w:lineRule="auto"/>
        <w:ind w:firstLine="284"/>
        <w:jc w:val="both"/>
        <w:rPr>
          <w:rFonts w:ascii="Times New Roman" w:hAnsi="Times New Roman"/>
          <w:sz w:val="12"/>
          <w:szCs w:val="12"/>
        </w:rPr>
      </w:pPr>
      <w:r w:rsidRPr="00857680">
        <w:rPr>
          <w:rFonts w:ascii="Times New Roman" w:hAnsi="Times New Roman"/>
          <w:sz w:val="12"/>
          <w:szCs w:val="12"/>
        </w:rPr>
        <w:t xml:space="preserve">«Общий объем финансирования программы составляет – 538 602,67072 тыс. рублей.          </w:t>
      </w:r>
    </w:p>
    <w:tbl>
      <w:tblPr>
        <w:tblStyle w:val="afd"/>
        <w:tblW w:w="5000" w:type="pct"/>
        <w:tblLook w:val="04A0" w:firstRow="1" w:lastRow="0" w:firstColumn="1" w:lastColumn="0" w:noHBand="0" w:noVBand="1"/>
      </w:tblPr>
      <w:tblGrid>
        <w:gridCol w:w="2046"/>
        <w:gridCol w:w="810"/>
        <w:gridCol w:w="1809"/>
        <w:gridCol w:w="1022"/>
        <w:gridCol w:w="1022"/>
        <w:gridCol w:w="1020"/>
      </w:tblGrid>
      <w:tr w:rsidR="00DE4FC5" w:rsidTr="00DE4FC5">
        <w:tc>
          <w:tcPr>
            <w:tcW w:w="1324" w:type="pct"/>
            <w:vMerge w:val="restar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Источники финансирования</w:t>
            </w:r>
          </w:p>
        </w:tc>
        <w:tc>
          <w:tcPr>
            <w:tcW w:w="524" w:type="pct"/>
            <w:vMerge w:val="restar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Ед. измер.</w:t>
            </w:r>
          </w:p>
        </w:tc>
        <w:tc>
          <w:tcPr>
            <w:tcW w:w="3152" w:type="pct"/>
            <w:gridSpan w:val="4"/>
            <w:vAlign w:val="center"/>
          </w:tcPr>
          <w:p w:rsidR="00DE4FC5" w:rsidRDefault="00DE4FC5" w:rsidP="00DE4FC5">
            <w:pPr>
              <w:jc w:val="center"/>
              <w:rPr>
                <w:rFonts w:ascii="Times New Roman" w:hAnsi="Times New Roman"/>
                <w:sz w:val="12"/>
                <w:szCs w:val="12"/>
              </w:rPr>
            </w:pPr>
            <w:r w:rsidRPr="00DE4FC5">
              <w:rPr>
                <w:rFonts w:ascii="Times New Roman" w:hAnsi="Times New Roman"/>
                <w:sz w:val="12"/>
                <w:szCs w:val="12"/>
              </w:rPr>
              <w:t>Оценка расходов (тыс. руб.)</w:t>
            </w:r>
          </w:p>
        </w:tc>
      </w:tr>
      <w:tr w:rsidR="00DE4FC5" w:rsidTr="00DE4FC5">
        <w:tc>
          <w:tcPr>
            <w:tcW w:w="1324" w:type="pct"/>
            <w:vMerge/>
            <w:vAlign w:val="center"/>
          </w:tcPr>
          <w:p w:rsidR="00DE4FC5" w:rsidRPr="00DE4FC5" w:rsidRDefault="00DE4FC5" w:rsidP="00DE4FC5">
            <w:pPr>
              <w:jc w:val="center"/>
              <w:rPr>
                <w:rFonts w:ascii="Times New Roman" w:hAnsi="Times New Roman"/>
                <w:sz w:val="12"/>
                <w:szCs w:val="12"/>
              </w:rPr>
            </w:pPr>
          </w:p>
        </w:tc>
        <w:tc>
          <w:tcPr>
            <w:tcW w:w="524" w:type="pct"/>
            <w:vMerge/>
            <w:vAlign w:val="center"/>
          </w:tcPr>
          <w:p w:rsidR="00DE4FC5" w:rsidRPr="00DE4FC5" w:rsidRDefault="00DE4FC5" w:rsidP="00DE4FC5">
            <w:pPr>
              <w:jc w:val="center"/>
              <w:rPr>
                <w:rFonts w:ascii="Times New Roman" w:hAnsi="Times New Roman"/>
                <w:sz w:val="12"/>
                <w:szCs w:val="12"/>
              </w:rPr>
            </w:pPr>
          </w:p>
        </w:tc>
        <w:tc>
          <w:tcPr>
            <w:tcW w:w="1170"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2021г.</w:t>
            </w:r>
          </w:p>
        </w:tc>
        <w:tc>
          <w:tcPr>
            <w:tcW w:w="661"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2022г.</w:t>
            </w:r>
          </w:p>
        </w:tc>
        <w:tc>
          <w:tcPr>
            <w:tcW w:w="661"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2023г.</w:t>
            </w:r>
          </w:p>
        </w:tc>
        <w:tc>
          <w:tcPr>
            <w:tcW w:w="660"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Итого</w:t>
            </w:r>
          </w:p>
        </w:tc>
      </w:tr>
      <w:tr w:rsidR="00DE4FC5" w:rsidTr="00DE4FC5">
        <w:tc>
          <w:tcPr>
            <w:tcW w:w="1324"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федеральный бюджет</w:t>
            </w:r>
          </w:p>
        </w:tc>
        <w:tc>
          <w:tcPr>
            <w:tcW w:w="524"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т. руб.</w:t>
            </w:r>
          </w:p>
        </w:tc>
        <w:tc>
          <w:tcPr>
            <w:tcW w:w="1170" w:type="pct"/>
            <w:vAlign w:val="center"/>
          </w:tcPr>
          <w:p w:rsidR="00DE4FC5" w:rsidRPr="00DE4FC5" w:rsidRDefault="00DE4FC5" w:rsidP="00DE4FC5">
            <w:pPr>
              <w:jc w:val="center"/>
              <w:rPr>
                <w:sz w:val="12"/>
                <w:szCs w:val="12"/>
              </w:rPr>
            </w:pPr>
            <w:r w:rsidRPr="00DE4FC5">
              <w:rPr>
                <w:rFonts w:ascii="Times New Roman" w:hAnsi="Times New Roman"/>
                <w:sz w:val="12"/>
                <w:szCs w:val="12"/>
              </w:rPr>
              <w:t>8 724,73143</w:t>
            </w:r>
          </w:p>
        </w:tc>
        <w:tc>
          <w:tcPr>
            <w:tcW w:w="661" w:type="pct"/>
            <w:vAlign w:val="center"/>
          </w:tcPr>
          <w:p w:rsidR="00DE4FC5" w:rsidRPr="00DE4FC5" w:rsidRDefault="00DE4FC5" w:rsidP="00DE4FC5">
            <w:pPr>
              <w:jc w:val="center"/>
              <w:rPr>
                <w:sz w:val="12"/>
                <w:szCs w:val="12"/>
              </w:rPr>
            </w:pPr>
            <w:r w:rsidRPr="00DE4FC5">
              <w:rPr>
                <w:rFonts w:ascii="Times New Roman" w:hAnsi="Times New Roman"/>
                <w:sz w:val="12"/>
                <w:szCs w:val="12"/>
              </w:rPr>
              <w:t>7 862,13120</w:t>
            </w:r>
          </w:p>
        </w:tc>
        <w:tc>
          <w:tcPr>
            <w:tcW w:w="661" w:type="pct"/>
            <w:vAlign w:val="center"/>
          </w:tcPr>
          <w:p w:rsidR="00DE4FC5" w:rsidRPr="00DE4FC5" w:rsidRDefault="00DE4FC5" w:rsidP="00DE4FC5">
            <w:pPr>
              <w:jc w:val="center"/>
              <w:rPr>
                <w:sz w:val="12"/>
                <w:szCs w:val="12"/>
              </w:rPr>
            </w:pPr>
            <w:r w:rsidRPr="00DE4FC5">
              <w:rPr>
                <w:rFonts w:ascii="Times New Roman" w:hAnsi="Times New Roman"/>
                <w:sz w:val="12"/>
                <w:szCs w:val="12"/>
              </w:rPr>
              <w:t>7 862,13120</w:t>
            </w:r>
          </w:p>
        </w:tc>
        <w:tc>
          <w:tcPr>
            <w:tcW w:w="660" w:type="pct"/>
            <w:vAlign w:val="center"/>
          </w:tcPr>
          <w:p w:rsidR="00DE4FC5" w:rsidRPr="00DE4FC5" w:rsidRDefault="00DE4FC5" w:rsidP="00DE4FC5">
            <w:pPr>
              <w:jc w:val="center"/>
              <w:rPr>
                <w:sz w:val="12"/>
                <w:szCs w:val="12"/>
              </w:rPr>
            </w:pPr>
            <w:r w:rsidRPr="00DE4FC5">
              <w:rPr>
                <w:rFonts w:ascii="Times New Roman" w:hAnsi="Times New Roman"/>
                <w:sz w:val="12"/>
                <w:szCs w:val="12"/>
              </w:rPr>
              <w:t>24 448,99383</w:t>
            </w:r>
          </w:p>
        </w:tc>
      </w:tr>
      <w:tr w:rsidR="00DE4FC5" w:rsidTr="00DE4FC5">
        <w:tc>
          <w:tcPr>
            <w:tcW w:w="1324"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областной бюджет</w:t>
            </w:r>
          </w:p>
        </w:tc>
        <w:tc>
          <w:tcPr>
            <w:tcW w:w="524"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т. руб.</w:t>
            </w:r>
          </w:p>
        </w:tc>
        <w:tc>
          <w:tcPr>
            <w:tcW w:w="1170"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27 182,70353</w:t>
            </w:r>
          </w:p>
        </w:tc>
        <w:tc>
          <w:tcPr>
            <w:tcW w:w="661"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11 568,31015</w:t>
            </w:r>
          </w:p>
        </w:tc>
        <w:tc>
          <w:tcPr>
            <w:tcW w:w="661"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11 568,31015</w:t>
            </w:r>
          </w:p>
        </w:tc>
        <w:tc>
          <w:tcPr>
            <w:tcW w:w="660"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50 319,32383</w:t>
            </w:r>
          </w:p>
        </w:tc>
      </w:tr>
      <w:tr w:rsidR="00DE4FC5" w:rsidTr="00DE4FC5">
        <w:tc>
          <w:tcPr>
            <w:tcW w:w="1324"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lastRenderedPageBreak/>
              <w:t>местный бюджет</w:t>
            </w:r>
          </w:p>
        </w:tc>
        <w:tc>
          <w:tcPr>
            <w:tcW w:w="524"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т. руб.</w:t>
            </w:r>
          </w:p>
        </w:tc>
        <w:tc>
          <w:tcPr>
            <w:tcW w:w="1170"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182 707,41692</w:t>
            </w:r>
          </w:p>
        </w:tc>
        <w:tc>
          <w:tcPr>
            <w:tcW w:w="661"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139 255,64106</w:t>
            </w:r>
          </w:p>
        </w:tc>
        <w:tc>
          <w:tcPr>
            <w:tcW w:w="661"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141 460,58456</w:t>
            </w:r>
          </w:p>
        </w:tc>
        <w:tc>
          <w:tcPr>
            <w:tcW w:w="660"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463 423,64254</w:t>
            </w:r>
          </w:p>
        </w:tc>
      </w:tr>
      <w:tr w:rsidR="00DE4FC5" w:rsidTr="00DE4FC5">
        <w:tc>
          <w:tcPr>
            <w:tcW w:w="1324"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Иные внебюджетные источники</w:t>
            </w:r>
          </w:p>
        </w:tc>
        <w:tc>
          <w:tcPr>
            <w:tcW w:w="524"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т. руб.</w:t>
            </w:r>
          </w:p>
        </w:tc>
        <w:tc>
          <w:tcPr>
            <w:tcW w:w="1170"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410,71052</w:t>
            </w:r>
          </w:p>
        </w:tc>
        <w:tc>
          <w:tcPr>
            <w:tcW w:w="661"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0,00000</w:t>
            </w:r>
          </w:p>
        </w:tc>
        <w:tc>
          <w:tcPr>
            <w:tcW w:w="661"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0,00000</w:t>
            </w:r>
          </w:p>
        </w:tc>
        <w:tc>
          <w:tcPr>
            <w:tcW w:w="660"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410,71052</w:t>
            </w:r>
          </w:p>
        </w:tc>
      </w:tr>
      <w:tr w:rsidR="00DE4FC5" w:rsidTr="00DE4FC5">
        <w:tc>
          <w:tcPr>
            <w:tcW w:w="1324"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Всего</w:t>
            </w:r>
          </w:p>
        </w:tc>
        <w:tc>
          <w:tcPr>
            <w:tcW w:w="524"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т. руб.</w:t>
            </w:r>
          </w:p>
        </w:tc>
        <w:tc>
          <w:tcPr>
            <w:tcW w:w="1170"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219 025,56240</w:t>
            </w:r>
          </w:p>
        </w:tc>
        <w:tc>
          <w:tcPr>
            <w:tcW w:w="661"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158 686,08241</w:t>
            </w:r>
          </w:p>
        </w:tc>
        <w:tc>
          <w:tcPr>
            <w:tcW w:w="661"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160 891,02591</w:t>
            </w:r>
          </w:p>
        </w:tc>
        <w:tc>
          <w:tcPr>
            <w:tcW w:w="660"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538 602,67072</w:t>
            </w:r>
          </w:p>
        </w:tc>
      </w:tr>
    </w:tbl>
    <w:p w:rsidR="00DE4FC5" w:rsidRDefault="00DE4FC5" w:rsidP="00DE4FC5">
      <w:pPr>
        <w:spacing w:after="0" w:line="240" w:lineRule="auto"/>
        <w:jc w:val="both"/>
        <w:rPr>
          <w:rFonts w:ascii="Times New Roman" w:hAnsi="Times New Roman"/>
          <w:sz w:val="12"/>
          <w:szCs w:val="12"/>
        </w:rPr>
      </w:pPr>
    </w:p>
    <w:p w:rsidR="00DE4FC5" w:rsidRPr="00DE4FC5" w:rsidRDefault="00DE4FC5" w:rsidP="00DE4FC5">
      <w:pPr>
        <w:spacing w:after="0" w:line="240" w:lineRule="auto"/>
        <w:ind w:firstLine="284"/>
        <w:jc w:val="both"/>
        <w:rPr>
          <w:rFonts w:ascii="Times New Roman" w:hAnsi="Times New Roman"/>
          <w:sz w:val="12"/>
          <w:szCs w:val="12"/>
        </w:rPr>
      </w:pPr>
      <w:r w:rsidRPr="00DE4FC5">
        <w:rPr>
          <w:rFonts w:ascii="Times New Roman" w:hAnsi="Times New Roman"/>
          <w:sz w:val="12"/>
          <w:szCs w:val="12"/>
        </w:rPr>
        <w:t xml:space="preserve">1.2. Раздел 5 Программы «Объемы и </w:t>
      </w:r>
      <w:r>
        <w:rPr>
          <w:rFonts w:ascii="Times New Roman" w:hAnsi="Times New Roman"/>
          <w:sz w:val="12"/>
          <w:szCs w:val="12"/>
        </w:rPr>
        <w:t xml:space="preserve">источники финансирования муниципальной программы» </w:t>
      </w:r>
      <w:r w:rsidRPr="00DE4FC5">
        <w:rPr>
          <w:rFonts w:ascii="Times New Roman" w:hAnsi="Times New Roman"/>
          <w:sz w:val="12"/>
          <w:szCs w:val="12"/>
        </w:rPr>
        <w:t>изложить в следующей редакции:</w:t>
      </w:r>
    </w:p>
    <w:p w:rsidR="00DE4FC5" w:rsidRPr="00DE4FC5" w:rsidRDefault="00DE4FC5" w:rsidP="00DE4FC5">
      <w:pPr>
        <w:spacing w:after="0" w:line="240" w:lineRule="auto"/>
        <w:ind w:firstLine="284"/>
        <w:jc w:val="both"/>
        <w:rPr>
          <w:rFonts w:ascii="Times New Roman" w:hAnsi="Times New Roman"/>
          <w:sz w:val="12"/>
          <w:szCs w:val="12"/>
        </w:rPr>
      </w:pPr>
      <w:r>
        <w:rPr>
          <w:rFonts w:ascii="Times New Roman" w:hAnsi="Times New Roman"/>
          <w:sz w:val="12"/>
          <w:szCs w:val="12"/>
        </w:rPr>
        <w:t xml:space="preserve">«Финансирование </w:t>
      </w:r>
      <w:r w:rsidRPr="00DE4FC5">
        <w:rPr>
          <w:rFonts w:ascii="Times New Roman" w:hAnsi="Times New Roman"/>
          <w:sz w:val="12"/>
          <w:szCs w:val="12"/>
        </w:rPr>
        <w:t>муниципальной программы осуществляется за счет средств федерального</w:t>
      </w:r>
      <w:r>
        <w:rPr>
          <w:rFonts w:ascii="Times New Roman" w:hAnsi="Times New Roman"/>
          <w:sz w:val="12"/>
          <w:szCs w:val="12"/>
        </w:rPr>
        <w:t xml:space="preserve">, областного бюджетов, бюджета </w:t>
      </w:r>
      <w:r w:rsidRPr="00DE4FC5">
        <w:rPr>
          <w:rFonts w:ascii="Times New Roman" w:hAnsi="Times New Roman"/>
          <w:sz w:val="12"/>
          <w:szCs w:val="12"/>
        </w:rPr>
        <w:t>муниципального район</w:t>
      </w:r>
      <w:r>
        <w:rPr>
          <w:rFonts w:ascii="Times New Roman" w:hAnsi="Times New Roman"/>
          <w:sz w:val="12"/>
          <w:szCs w:val="12"/>
        </w:rPr>
        <w:t xml:space="preserve">а </w:t>
      </w:r>
      <w:r w:rsidRPr="00DE4FC5">
        <w:rPr>
          <w:rFonts w:ascii="Times New Roman" w:hAnsi="Times New Roman"/>
          <w:sz w:val="12"/>
          <w:szCs w:val="12"/>
        </w:rPr>
        <w:t>Сергиевский Самарской области, внебюджетных источников.</w:t>
      </w:r>
    </w:p>
    <w:p w:rsidR="00DE4FC5" w:rsidRDefault="00DE4FC5" w:rsidP="00DE4FC5">
      <w:pPr>
        <w:spacing w:after="0" w:line="240" w:lineRule="auto"/>
        <w:ind w:firstLine="284"/>
        <w:jc w:val="both"/>
        <w:rPr>
          <w:rFonts w:ascii="Times New Roman" w:hAnsi="Times New Roman"/>
          <w:sz w:val="12"/>
          <w:szCs w:val="12"/>
        </w:rPr>
      </w:pPr>
      <w:r w:rsidRPr="00DE4FC5">
        <w:rPr>
          <w:rFonts w:ascii="Times New Roman" w:hAnsi="Times New Roman"/>
          <w:sz w:val="12"/>
          <w:szCs w:val="12"/>
        </w:rPr>
        <w:t>Общий объем финансирования муниципальной программы на 2021-2023 годы составляет 538 602,67072 тыс. рублей:</w:t>
      </w:r>
    </w:p>
    <w:tbl>
      <w:tblPr>
        <w:tblStyle w:val="afd"/>
        <w:tblW w:w="5000" w:type="pct"/>
        <w:tblLook w:val="04A0" w:firstRow="1" w:lastRow="0" w:firstColumn="1" w:lastColumn="0" w:noHBand="0" w:noVBand="1"/>
      </w:tblPr>
      <w:tblGrid>
        <w:gridCol w:w="2046"/>
        <w:gridCol w:w="810"/>
        <w:gridCol w:w="1809"/>
        <w:gridCol w:w="1022"/>
        <w:gridCol w:w="1022"/>
        <w:gridCol w:w="1020"/>
      </w:tblGrid>
      <w:tr w:rsidR="00DE4FC5" w:rsidTr="00DE4FC5">
        <w:tc>
          <w:tcPr>
            <w:tcW w:w="1324" w:type="pct"/>
            <w:vMerge w:val="restar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Источники финансирования</w:t>
            </w:r>
          </w:p>
        </w:tc>
        <w:tc>
          <w:tcPr>
            <w:tcW w:w="524" w:type="pct"/>
            <w:vMerge w:val="restar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Ед. измер.</w:t>
            </w:r>
          </w:p>
        </w:tc>
        <w:tc>
          <w:tcPr>
            <w:tcW w:w="3152" w:type="pct"/>
            <w:gridSpan w:val="4"/>
            <w:vAlign w:val="center"/>
          </w:tcPr>
          <w:p w:rsidR="00DE4FC5" w:rsidRDefault="00DE4FC5" w:rsidP="00DE4FC5">
            <w:pPr>
              <w:jc w:val="center"/>
              <w:rPr>
                <w:rFonts w:ascii="Times New Roman" w:hAnsi="Times New Roman"/>
                <w:sz w:val="12"/>
                <w:szCs w:val="12"/>
              </w:rPr>
            </w:pPr>
            <w:r w:rsidRPr="00DE4FC5">
              <w:rPr>
                <w:rFonts w:ascii="Times New Roman" w:hAnsi="Times New Roman"/>
                <w:sz w:val="12"/>
                <w:szCs w:val="12"/>
              </w:rPr>
              <w:t>Оценка расходов (тыс. руб.)</w:t>
            </w:r>
          </w:p>
        </w:tc>
      </w:tr>
      <w:tr w:rsidR="00DE4FC5" w:rsidTr="00DE4FC5">
        <w:tc>
          <w:tcPr>
            <w:tcW w:w="1324" w:type="pct"/>
            <w:vMerge/>
            <w:vAlign w:val="center"/>
          </w:tcPr>
          <w:p w:rsidR="00DE4FC5" w:rsidRPr="00DE4FC5" w:rsidRDefault="00DE4FC5" w:rsidP="00DE4FC5">
            <w:pPr>
              <w:jc w:val="center"/>
              <w:rPr>
                <w:rFonts w:ascii="Times New Roman" w:hAnsi="Times New Roman"/>
                <w:sz w:val="12"/>
                <w:szCs w:val="12"/>
              </w:rPr>
            </w:pPr>
          </w:p>
        </w:tc>
        <w:tc>
          <w:tcPr>
            <w:tcW w:w="524" w:type="pct"/>
            <w:vMerge/>
            <w:vAlign w:val="center"/>
          </w:tcPr>
          <w:p w:rsidR="00DE4FC5" w:rsidRPr="00DE4FC5" w:rsidRDefault="00DE4FC5" w:rsidP="00DE4FC5">
            <w:pPr>
              <w:jc w:val="center"/>
              <w:rPr>
                <w:rFonts w:ascii="Times New Roman" w:hAnsi="Times New Roman"/>
                <w:sz w:val="12"/>
                <w:szCs w:val="12"/>
              </w:rPr>
            </w:pPr>
          </w:p>
        </w:tc>
        <w:tc>
          <w:tcPr>
            <w:tcW w:w="1170"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2021г.</w:t>
            </w:r>
          </w:p>
        </w:tc>
        <w:tc>
          <w:tcPr>
            <w:tcW w:w="661"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2022г.</w:t>
            </w:r>
          </w:p>
        </w:tc>
        <w:tc>
          <w:tcPr>
            <w:tcW w:w="661"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2023г.</w:t>
            </w:r>
          </w:p>
        </w:tc>
        <w:tc>
          <w:tcPr>
            <w:tcW w:w="660"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Итого</w:t>
            </w:r>
          </w:p>
        </w:tc>
      </w:tr>
      <w:tr w:rsidR="00DE4FC5" w:rsidTr="00DE4FC5">
        <w:tc>
          <w:tcPr>
            <w:tcW w:w="1324"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федеральный бюджет</w:t>
            </w:r>
          </w:p>
        </w:tc>
        <w:tc>
          <w:tcPr>
            <w:tcW w:w="524"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т. руб.</w:t>
            </w:r>
          </w:p>
        </w:tc>
        <w:tc>
          <w:tcPr>
            <w:tcW w:w="1170" w:type="pct"/>
            <w:vAlign w:val="center"/>
          </w:tcPr>
          <w:p w:rsidR="00DE4FC5" w:rsidRPr="00DE4FC5" w:rsidRDefault="00DE4FC5" w:rsidP="00DE4FC5">
            <w:pPr>
              <w:jc w:val="center"/>
              <w:rPr>
                <w:sz w:val="12"/>
                <w:szCs w:val="12"/>
              </w:rPr>
            </w:pPr>
            <w:r w:rsidRPr="00DE4FC5">
              <w:rPr>
                <w:rFonts w:ascii="Times New Roman" w:hAnsi="Times New Roman"/>
                <w:sz w:val="12"/>
                <w:szCs w:val="12"/>
              </w:rPr>
              <w:t>8 724,73143</w:t>
            </w:r>
          </w:p>
        </w:tc>
        <w:tc>
          <w:tcPr>
            <w:tcW w:w="661" w:type="pct"/>
            <w:vAlign w:val="center"/>
          </w:tcPr>
          <w:p w:rsidR="00DE4FC5" w:rsidRPr="00DE4FC5" w:rsidRDefault="00DE4FC5" w:rsidP="00DE4FC5">
            <w:pPr>
              <w:jc w:val="center"/>
              <w:rPr>
                <w:sz w:val="12"/>
                <w:szCs w:val="12"/>
              </w:rPr>
            </w:pPr>
            <w:r w:rsidRPr="00DE4FC5">
              <w:rPr>
                <w:rFonts w:ascii="Times New Roman" w:hAnsi="Times New Roman"/>
                <w:sz w:val="12"/>
                <w:szCs w:val="12"/>
              </w:rPr>
              <w:t>7 862,13120</w:t>
            </w:r>
          </w:p>
        </w:tc>
        <w:tc>
          <w:tcPr>
            <w:tcW w:w="661" w:type="pct"/>
            <w:vAlign w:val="center"/>
          </w:tcPr>
          <w:p w:rsidR="00DE4FC5" w:rsidRPr="00DE4FC5" w:rsidRDefault="00DE4FC5" w:rsidP="00DE4FC5">
            <w:pPr>
              <w:jc w:val="center"/>
              <w:rPr>
                <w:sz w:val="12"/>
                <w:szCs w:val="12"/>
              </w:rPr>
            </w:pPr>
            <w:r w:rsidRPr="00DE4FC5">
              <w:rPr>
                <w:rFonts w:ascii="Times New Roman" w:hAnsi="Times New Roman"/>
                <w:sz w:val="12"/>
                <w:szCs w:val="12"/>
              </w:rPr>
              <w:t>7 862,13120</w:t>
            </w:r>
          </w:p>
        </w:tc>
        <w:tc>
          <w:tcPr>
            <w:tcW w:w="660" w:type="pct"/>
            <w:vAlign w:val="center"/>
          </w:tcPr>
          <w:p w:rsidR="00DE4FC5" w:rsidRPr="00DE4FC5" w:rsidRDefault="00DE4FC5" w:rsidP="00DE4FC5">
            <w:pPr>
              <w:jc w:val="center"/>
              <w:rPr>
                <w:sz w:val="12"/>
                <w:szCs w:val="12"/>
              </w:rPr>
            </w:pPr>
            <w:r w:rsidRPr="00DE4FC5">
              <w:rPr>
                <w:rFonts w:ascii="Times New Roman" w:hAnsi="Times New Roman"/>
                <w:sz w:val="12"/>
                <w:szCs w:val="12"/>
              </w:rPr>
              <w:t>24 448,99383</w:t>
            </w:r>
          </w:p>
        </w:tc>
      </w:tr>
      <w:tr w:rsidR="00DE4FC5" w:rsidTr="00DE4FC5">
        <w:tc>
          <w:tcPr>
            <w:tcW w:w="1324"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областной бюджет</w:t>
            </w:r>
          </w:p>
        </w:tc>
        <w:tc>
          <w:tcPr>
            <w:tcW w:w="524"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т. руб.</w:t>
            </w:r>
          </w:p>
        </w:tc>
        <w:tc>
          <w:tcPr>
            <w:tcW w:w="1170"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27 182,70353</w:t>
            </w:r>
          </w:p>
        </w:tc>
        <w:tc>
          <w:tcPr>
            <w:tcW w:w="661"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11 568,31015</w:t>
            </w:r>
          </w:p>
        </w:tc>
        <w:tc>
          <w:tcPr>
            <w:tcW w:w="661"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11 568,31015</w:t>
            </w:r>
          </w:p>
        </w:tc>
        <w:tc>
          <w:tcPr>
            <w:tcW w:w="660"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50 319,32383</w:t>
            </w:r>
          </w:p>
        </w:tc>
      </w:tr>
      <w:tr w:rsidR="00DE4FC5" w:rsidTr="00DE4FC5">
        <w:tc>
          <w:tcPr>
            <w:tcW w:w="1324"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местный бюджет</w:t>
            </w:r>
          </w:p>
        </w:tc>
        <w:tc>
          <w:tcPr>
            <w:tcW w:w="524"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т. руб.</w:t>
            </w:r>
          </w:p>
        </w:tc>
        <w:tc>
          <w:tcPr>
            <w:tcW w:w="1170"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182 707,41692</w:t>
            </w:r>
          </w:p>
        </w:tc>
        <w:tc>
          <w:tcPr>
            <w:tcW w:w="661"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139 255,64106</w:t>
            </w:r>
          </w:p>
        </w:tc>
        <w:tc>
          <w:tcPr>
            <w:tcW w:w="661"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141 460,58456</w:t>
            </w:r>
          </w:p>
        </w:tc>
        <w:tc>
          <w:tcPr>
            <w:tcW w:w="660"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463 423,64254</w:t>
            </w:r>
          </w:p>
        </w:tc>
      </w:tr>
      <w:tr w:rsidR="00DE4FC5" w:rsidTr="00DE4FC5">
        <w:tc>
          <w:tcPr>
            <w:tcW w:w="1324"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Иные внебюджетные источники</w:t>
            </w:r>
          </w:p>
        </w:tc>
        <w:tc>
          <w:tcPr>
            <w:tcW w:w="524"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т. руб.</w:t>
            </w:r>
          </w:p>
        </w:tc>
        <w:tc>
          <w:tcPr>
            <w:tcW w:w="1170"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410,71052</w:t>
            </w:r>
          </w:p>
        </w:tc>
        <w:tc>
          <w:tcPr>
            <w:tcW w:w="661"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0,00000</w:t>
            </w:r>
          </w:p>
        </w:tc>
        <w:tc>
          <w:tcPr>
            <w:tcW w:w="661"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0,00000</w:t>
            </w:r>
          </w:p>
        </w:tc>
        <w:tc>
          <w:tcPr>
            <w:tcW w:w="660"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410,71052</w:t>
            </w:r>
          </w:p>
        </w:tc>
      </w:tr>
      <w:tr w:rsidR="00DE4FC5" w:rsidTr="00DE4FC5">
        <w:tc>
          <w:tcPr>
            <w:tcW w:w="1324"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Всего</w:t>
            </w:r>
          </w:p>
        </w:tc>
        <w:tc>
          <w:tcPr>
            <w:tcW w:w="524"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т. руб.</w:t>
            </w:r>
          </w:p>
        </w:tc>
        <w:tc>
          <w:tcPr>
            <w:tcW w:w="1170"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219 025,56240</w:t>
            </w:r>
          </w:p>
        </w:tc>
        <w:tc>
          <w:tcPr>
            <w:tcW w:w="661"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158 686,08241</w:t>
            </w:r>
          </w:p>
        </w:tc>
        <w:tc>
          <w:tcPr>
            <w:tcW w:w="661"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160 891,02591</w:t>
            </w:r>
          </w:p>
        </w:tc>
        <w:tc>
          <w:tcPr>
            <w:tcW w:w="660" w:type="pct"/>
            <w:vAlign w:val="center"/>
          </w:tcPr>
          <w:p w:rsidR="00DE4FC5" w:rsidRPr="00DE4FC5" w:rsidRDefault="00DE4FC5" w:rsidP="00DE4FC5">
            <w:pPr>
              <w:jc w:val="center"/>
              <w:rPr>
                <w:rFonts w:ascii="Times New Roman" w:hAnsi="Times New Roman"/>
                <w:sz w:val="12"/>
                <w:szCs w:val="12"/>
              </w:rPr>
            </w:pPr>
            <w:r w:rsidRPr="00DE4FC5">
              <w:rPr>
                <w:rFonts w:ascii="Times New Roman" w:hAnsi="Times New Roman"/>
                <w:sz w:val="12"/>
                <w:szCs w:val="12"/>
              </w:rPr>
              <w:t>538 602,67072</w:t>
            </w:r>
          </w:p>
        </w:tc>
      </w:tr>
    </w:tbl>
    <w:p w:rsidR="00DE4FC5" w:rsidRDefault="00DE4FC5" w:rsidP="00DE4FC5">
      <w:pPr>
        <w:spacing w:after="0" w:line="240" w:lineRule="auto"/>
        <w:ind w:firstLine="284"/>
        <w:jc w:val="both"/>
        <w:rPr>
          <w:rFonts w:ascii="Times New Roman" w:hAnsi="Times New Roman"/>
          <w:sz w:val="12"/>
          <w:szCs w:val="12"/>
        </w:rPr>
      </w:pPr>
    </w:p>
    <w:p w:rsidR="00DE4FC5" w:rsidRPr="00DE4FC5" w:rsidRDefault="00DE4FC5" w:rsidP="00DE4FC5">
      <w:pPr>
        <w:spacing w:after="0" w:line="240" w:lineRule="auto"/>
        <w:ind w:firstLine="284"/>
        <w:jc w:val="both"/>
        <w:rPr>
          <w:rFonts w:ascii="Times New Roman" w:hAnsi="Times New Roman"/>
          <w:sz w:val="12"/>
          <w:szCs w:val="12"/>
        </w:rPr>
      </w:pPr>
      <w:r>
        <w:rPr>
          <w:rFonts w:ascii="Times New Roman" w:hAnsi="Times New Roman"/>
          <w:sz w:val="12"/>
          <w:szCs w:val="12"/>
        </w:rPr>
        <w:t>1.3. Приложение №</w:t>
      </w:r>
      <w:r w:rsidRPr="00DE4FC5">
        <w:rPr>
          <w:rFonts w:ascii="Times New Roman" w:hAnsi="Times New Roman"/>
          <w:sz w:val="12"/>
          <w:szCs w:val="12"/>
        </w:rPr>
        <w:t>1  к постановлению администрации муниципального райо</w:t>
      </w:r>
      <w:r>
        <w:rPr>
          <w:rFonts w:ascii="Times New Roman" w:hAnsi="Times New Roman"/>
          <w:sz w:val="12"/>
          <w:szCs w:val="12"/>
        </w:rPr>
        <w:t>на Сергиевский №</w:t>
      </w:r>
      <w:r w:rsidRPr="00DE4FC5">
        <w:rPr>
          <w:rFonts w:ascii="Times New Roman" w:hAnsi="Times New Roman"/>
          <w:sz w:val="12"/>
          <w:szCs w:val="12"/>
        </w:rPr>
        <w:t>1370 от 11.12.2020г. «Об утверждении муницип</w:t>
      </w:r>
      <w:r>
        <w:rPr>
          <w:rFonts w:ascii="Times New Roman" w:hAnsi="Times New Roman"/>
          <w:sz w:val="12"/>
          <w:szCs w:val="12"/>
        </w:rPr>
        <w:t xml:space="preserve">альной </w:t>
      </w:r>
      <w:r w:rsidRPr="00DE4FC5">
        <w:rPr>
          <w:rFonts w:ascii="Times New Roman" w:hAnsi="Times New Roman"/>
          <w:sz w:val="12"/>
          <w:szCs w:val="12"/>
        </w:rPr>
        <w:t>программы «Совершенствование муниципального уп</w:t>
      </w:r>
      <w:r>
        <w:rPr>
          <w:rFonts w:ascii="Times New Roman" w:hAnsi="Times New Roman"/>
          <w:sz w:val="12"/>
          <w:szCs w:val="12"/>
        </w:rPr>
        <w:t xml:space="preserve">равления и повышение </w:t>
      </w:r>
      <w:r w:rsidRPr="00DE4FC5">
        <w:rPr>
          <w:rFonts w:ascii="Times New Roman" w:hAnsi="Times New Roman"/>
          <w:sz w:val="12"/>
          <w:szCs w:val="12"/>
        </w:rPr>
        <w:t>инвестиционной привлекательности муниципального района Сергиевский  на 2021-2023 годы» и</w:t>
      </w:r>
      <w:r>
        <w:rPr>
          <w:rFonts w:ascii="Times New Roman" w:hAnsi="Times New Roman"/>
          <w:sz w:val="12"/>
          <w:szCs w:val="12"/>
        </w:rPr>
        <w:t>зложить в редакции приложение №</w:t>
      </w:r>
      <w:r w:rsidRPr="00DE4FC5">
        <w:rPr>
          <w:rFonts w:ascii="Times New Roman" w:hAnsi="Times New Roman"/>
          <w:sz w:val="12"/>
          <w:szCs w:val="12"/>
        </w:rPr>
        <w:t>1 к настоящему постановлению.</w:t>
      </w:r>
    </w:p>
    <w:p w:rsidR="00DE4FC5" w:rsidRPr="00DE4FC5" w:rsidRDefault="00DE4FC5" w:rsidP="00DE4FC5">
      <w:pPr>
        <w:spacing w:after="0" w:line="240" w:lineRule="auto"/>
        <w:ind w:firstLine="284"/>
        <w:jc w:val="both"/>
        <w:rPr>
          <w:rFonts w:ascii="Times New Roman" w:hAnsi="Times New Roman"/>
          <w:sz w:val="12"/>
          <w:szCs w:val="12"/>
        </w:rPr>
      </w:pPr>
      <w:r w:rsidRPr="00DE4FC5">
        <w:rPr>
          <w:rFonts w:ascii="Times New Roman" w:hAnsi="Times New Roman"/>
          <w:sz w:val="12"/>
          <w:szCs w:val="12"/>
        </w:rPr>
        <w:t>2. Опубликовать настоящее постановление в газете «Сергиевский вестник».</w:t>
      </w:r>
    </w:p>
    <w:p w:rsidR="00DE4FC5" w:rsidRPr="00DE4FC5" w:rsidRDefault="00DE4FC5" w:rsidP="00DE4FC5">
      <w:pPr>
        <w:spacing w:after="0" w:line="240" w:lineRule="auto"/>
        <w:ind w:firstLine="284"/>
        <w:jc w:val="both"/>
        <w:rPr>
          <w:rFonts w:ascii="Times New Roman" w:hAnsi="Times New Roman"/>
          <w:sz w:val="12"/>
          <w:szCs w:val="12"/>
        </w:rPr>
      </w:pPr>
      <w:r w:rsidRPr="00DE4FC5">
        <w:rPr>
          <w:rFonts w:ascii="Times New Roman" w:hAnsi="Times New Roman"/>
          <w:sz w:val="12"/>
          <w:szCs w:val="12"/>
        </w:rPr>
        <w:t>3. Настоящее постановление вступает в силу со дня его оф</w:t>
      </w:r>
      <w:r>
        <w:rPr>
          <w:rFonts w:ascii="Times New Roman" w:hAnsi="Times New Roman"/>
          <w:sz w:val="12"/>
          <w:szCs w:val="12"/>
        </w:rPr>
        <w:t xml:space="preserve">ициального </w:t>
      </w:r>
      <w:r w:rsidRPr="00DE4FC5">
        <w:rPr>
          <w:rFonts w:ascii="Times New Roman" w:hAnsi="Times New Roman"/>
          <w:sz w:val="12"/>
          <w:szCs w:val="12"/>
        </w:rPr>
        <w:t>опубликования.</w:t>
      </w:r>
    </w:p>
    <w:p w:rsidR="00DE4FC5" w:rsidRPr="00DE4FC5" w:rsidRDefault="00DE4FC5" w:rsidP="00DE4FC5">
      <w:pPr>
        <w:spacing w:after="0" w:line="240" w:lineRule="auto"/>
        <w:ind w:firstLine="284"/>
        <w:jc w:val="both"/>
        <w:rPr>
          <w:rFonts w:ascii="Times New Roman" w:hAnsi="Times New Roman"/>
          <w:sz w:val="12"/>
          <w:szCs w:val="12"/>
        </w:rPr>
      </w:pPr>
      <w:r w:rsidRPr="00DE4FC5">
        <w:rPr>
          <w:rFonts w:ascii="Times New Roman" w:hAnsi="Times New Roman"/>
          <w:sz w:val="12"/>
          <w:szCs w:val="12"/>
        </w:rPr>
        <w:t>4. Контроль за выполнением настоящего постановления возложить на Первого заместителя Главы муниципального район</w:t>
      </w:r>
      <w:r>
        <w:rPr>
          <w:rFonts w:ascii="Times New Roman" w:hAnsi="Times New Roman"/>
          <w:sz w:val="12"/>
          <w:szCs w:val="12"/>
        </w:rPr>
        <w:t>а Сергиевский  А. И. Екамасова.</w:t>
      </w:r>
    </w:p>
    <w:p w:rsidR="00DE4FC5" w:rsidRDefault="00DE4FC5" w:rsidP="00DE4FC5">
      <w:pPr>
        <w:spacing w:after="0" w:line="240" w:lineRule="auto"/>
        <w:ind w:firstLine="284"/>
        <w:jc w:val="right"/>
        <w:rPr>
          <w:rFonts w:ascii="Times New Roman" w:hAnsi="Times New Roman"/>
          <w:sz w:val="12"/>
          <w:szCs w:val="12"/>
        </w:rPr>
      </w:pPr>
      <w:r w:rsidRPr="00DE4FC5">
        <w:rPr>
          <w:rFonts w:ascii="Times New Roman" w:hAnsi="Times New Roman"/>
          <w:sz w:val="12"/>
          <w:szCs w:val="12"/>
        </w:rPr>
        <w:t xml:space="preserve">Глава муниципального района Сергиевский                           </w:t>
      </w:r>
    </w:p>
    <w:p w:rsidR="00DE4FC5" w:rsidRDefault="00DE4FC5" w:rsidP="00DE4FC5">
      <w:pPr>
        <w:spacing w:after="0" w:line="240" w:lineRule="auto"/>
        <w:ind w:firstLine="284"/>
        <w:jc w:val="right"/>
        <w:rPr>
          <w:rFonts w:ascii="Times New Roman" w:hAnsi="Times New Roman"/>
          <w:sz w:val="12"/>
          <w:szCs w:val="12"/>
        </w:rPr>
      </w:pPr>
      <w:r w:rsidRPr="00DE4FC5">
        <w:rPr>
          <w:rFonts w:ascii="Times New Roman" w:hAnsi="Times New Roman"/>
          <w:sz w:val="12"/>
          <w:szCs w:val="12"/>
        </w:rPr>
        <w:t xml:space="preserve">      А.А. Веселов</w:t>
      </w:r>
    </w:p>
    <w:p w:rsidR="00651E29" w:rsidRDefault="00651E29" w:rsidP="00DE4FC5">
      <w:pPr>
        <w:spacing w:after="0" w:line="240" w:lineRule="auto"/>
        <w:ind w:firstLine="284"/>
        <w:jc w:val="right"/>
        <w:rPr>
          <w:rFonts w:ascii="Times New Roman" w:hAnsi="Times New Roman"/>
          <w:sz w:val="12"/>
          <w:szCs w:val="12"/>
        </w:rPr>
      </w:pPr>
    </w:p>
    <w:p w:rsidR="00651E29" w:rsidRPr="00651E29" w:rsidRDefault="00651E29" w:rsidP="00651E29">
      <w:pPr>
        <w:spacing w:after="0" w:line="240" w:lineRule="auto"/>
        <w:ind w:firstLine="284"/>
        <w:jc w:val="right"/>
        <w:rPr>
          <w:rFonts w:ascii="Times New Roman" w:hAnsi="Times New Roman"/>
          <w:sz w:val="12"/>
          <w:szCs w:val="12"/>
        </w:rPr>
      </w:pPr>
      <w:r>
        <w:rPr>
          <w:rFonts w:ascii="Times New Roman" w:hAnsi="Times New Roman"/>
          <w:sz w:val="12"/>
          <w:szCs w:val="12"/>
        </w:rPr>
        <w:tab/>
        <w:t xml:space="preserve"> Приложение № 1 </w:t>
      </w:r>
    </w:p>
    <w:p w:rsidR="00651E29" w:rsidRPr="00651E29" w:rsidRDefault="00651E29" w:rsidP="00651E29">
      <w:pPr>
        <w:spacing w:after="0" w:line="240" w:lineRule="auto"/>
        <w:ind w:firstLine="284"/>
        <w:jc w:val="right"/>
        <w:rPr>
          <w:rFonts w:ascii="Times New Roman" w:hAnsi="Times New Roman"/>
          <w:sz w:val="12"/>
          <w:szCs w:val="12"/>
        </w:rPr>
      </w:pPr>
      <w:r w:rsidRPr="00651E29">
        <w:rPr>
          <w:rFonts w:ascii="Times New Roman" w:hAnsi="Times New Roman"/>
          <w:sz w:val="12"/>
          <w:szCs w:val="12"/>
        </w:rPr>
        <w:t>к постановлению администрации</w:t>
      </w:r>
    </w:p>
    <w:p w:rsidR="00651E29" w:rsidRDefault="00651E29" w:rsidP="00651E29">
      <w:pPr>
        <w:spacing w:after="0" w:line="240" w:lineRule="auto"/>
        <w:ind w:firstLine="284"/>
        <w:jc w:val="right"/>
        <w:rPr>
          <w:rFonts w:ascii="Times New Roman" w:hAnsi="Times New Roman"/>
          <w:sz w:val="12"/>
          <w:szCs w:val="12"/>
        </w:rPr>
      </w:pPr>
      <w:r w:rsidRPr="00651E29">
        <w:rPr>
          <w:rFonts w:ascii="Times New Roman" w:hAnsi="Times New Roman"/>
          <w:sz w:val="12"/>
          <w:szCs w:val="12"/>
        </w:rPr>
        <w:t xml:space="preserve">муниципального района Сергиевский                                                                                                                              </w:t>
      </w:r>
    </w:p>
    <w:p w:rsidR="00651E29" w:rsidRDefault="00651E29" w:rsidP="00651E29">
      <w:pPr>
        <w:spacing w:after="0" w:line="240" w:lineRule="auto"/>
        <w:ind w:firstLine="284"/>
        <w:jc w:val="right"/>
        <w:rPr>
          <w:rFonts w:ascii="Times New Roman" w:hAnsi="Times New Roman"/>
          <w:sz w:val="12"/>
          <w:szCs w:val="12"/>
        </w:rPr>
      </w:pPr>
      <w:r w:rsidRPr="00651E29">
        <w:rPr>
          <w:rFonts w:ascii="Times New Roman" w:hAnsi="Times New Roman"/>
          <w:sz w:val="12"/>
          <w:szCs w:val="12"/>
        </w:rPr>
        <w:t xml:space="preserve">             </w:t>
      </w:r>
      <w:r>
        <w:rPr>
          <w:rFonts w:ascii="Times New Roman" w:hAnsi="Times New Roman"/>
          <w:sz w:val="12"/>
          <w:szCs w:val="12"/>
        </w:rPr>
        <w:t>от "17" июня 2021г. № 570</w:t>
      </w:r>
    </w:p>
    <w:p w:rsidR="00683BF0" w:rsidRDefault="00651E29" w:rsidP="00683BF0">
      <w:pPr>
        <w:spacing w:after="0" w:line="240" w:lineRule="auto"/>
        <w:ind w:firstLine="284"/>
        <w:jc w:val="center"/>
        <w:rPr>
          <w:rFonts w:ascii="Times New Roman" w:hAnsi="Times New Roman"/>
          <w:sz w:val="12"/>
          <w:szCs w:val="12"/>
        </w:rPr>
      </w:pPr>
      <w:r w:rsidRPr="00651E29">
        <w:rPr>
          <w:rFonts w:ascii="Times New Roman" w:hAnsi="Times New Roman"/>
          <w:sz w:val="12"/>
          <w:szCs w:val="12"/>
        </w:rPr>
        <w:t>Перечень мероприятий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1170"/>
        <w:gridCol w:w="988"/>
        <w:gridCol w:w="666"/>
        <w:gridCol w:w="326"/>
        <w:gridCol w:w="298"/>
        <w:gridCol w:w="6"/>
        <w:gridCol w:w="972"/>
        <w:gridCol w:w="8"/>
        <w:gridCol w:w="14"/>
        <w:gridCol w:w="8"/>
        <w:gridCol w:w="9"/>
        <w:gridCol w:w="14"/>
        <w:gridCol w:w="306"/>
        <w:gridCol w:w="237"/>
        <w:gridCol w:w="8"/>
        <w:gridCol w:w="9"/>
        <w:gridCol w:w="17"/>
        <w:gridCol w:w="28"/>
        <w:gridCol w:w="26"/>
        <w:gridCol w:w="172"/>
        <w:gridCol w:w="19"/>
        <w:gridCol w:w="14"/>
        <w:gridCol w:w="15"/>
        <w:gridCol w:w="20"/>
        <w:gridCol w:w="25"/>
        <w:gridCol w:w="29"/>
        <w:gridCol w:w="297"/>
        <w:gridCol w:w="12"/>
        <w:gridCol w:w="19"/>
        <w:gridCol w:w="14"/>
        <w:gridCol w:w="15"/>
        <w:gridCol w:w="20"/>
        <w:gridCol w:w="25"/>
        <w:gridCol w:w="37"/>
        <w:gridCol w:w="1524"/>
      </w:tblGrid>
      <w:tr w:rsidR="00DF537E" w:rsidRPr="00651E29" w:rsidTr="0012562C">
        <w:trPr>
          <w:trHeight w:val="555"/>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 п/п</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Наименование цели, задачи, мероприятия</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Ответственные исполнители</w:t>
            </w:r>
          </w:p>
        </w:tc>
        <w:tc>
          <w:tcPr>
            <w:tcW w:w="642" w:type="pct"/>
            <w:gridSpan w:val="2"/>
            <w:vMerge w:val="restart"/>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Соисполнители</w:t>
            </w:r>
          </w:p>
        </w:tc>
        <w:tc>
          <w:tcPr>
            <w:tcW w:w="197" w:type="pct"/>
            <w:gridSpan w:val="2"/>
            <w:vMerge w:val="restart"/>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Срок реализации</w:t>
            </w:r>
          </w:p>
        </w:tc>
        <w:tc>
          <w:tcPr>
            <w:tcW w:w="663" w:type="pct"/>
            <w:gridSpan w:val="6"/>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Источники финансирования</w:t>
            </w:r>
          </w:p>
        </w:tc>
        <w:tc>
          <w:tcPr>
            <w:tcW w:w="882" w:type="pct"/>
            <w:gridSpan w:val="2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Объем финансирования по годам, тыс. рублей (*)</w:t>
            </w:r>
          </w:p>
        </w:tc>
        <w:tc>
          <w:tcPr>
            <w:tcW w:w="986" w:type="pct"/>
            <w:vMerge w:val="restar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Ожидаемый результат</w:t>
            </w:r>
          </w:p>
        </w:tc>
      </w:tr>
      <w:tr w:rsidR="00DF537E" w:rsidRPr="00651E29" w:rsidTr="0012562C">
        <w:trPr>
          <w:trHeight w:val="138"/>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p>
        </w:tc>
        <w:tc>
          <w:tcPr>
            <w:tcW w:w="197"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p>
        </w:tc>
        <w:tc>
          <w:tcPr>
            <w:tcW w:w="663"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p>
        </w:tc>
        <w:tc>
          <w:tcPr>
            <w:tcW w:w="882" w:type="pct"/>
            <w:gridSpan w:val="2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p>
        </w:tc>
        <w:tc>
          <w:tcPr>
            <w:tcW w:w="986"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p>
        </w:tc>
      </w:tr>
      <w:tr w:rsidR="003E7C82" w:rsidRPr="00651E29" w:rsidTr="0012562C">
        <w:trPr>
          <w:cantSplit/>
          <w:trHeight w:val="571"/>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p>
        </w:tc>
        <w:tc>
          <w:tcPr>
            <w:tcW w:w="197"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p>
        </w:tc>
        <w:tc>
          <w:tcPr>
            <w:tcW w:w="663"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p>
        </w:tc>
        <w:tc>
          <w:tcPr>
            <w:tcW w:w="198" w:type="pct"/>
            <w:shd w:val="clear" w:color="000000" w:fill="FFFFFF"/>
            <w:textDirection w:val="btLr"/>
            <w:vAlign w:val="center"/>
            <w:hideMark/>
          </w:tcPr>
          <w:p w:rsidR="00651E29" w:rsidRPr="00651E29" w:rsidRDefault="009E41EA" w:rsidP="009E41EA">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2021</w:t>
            </w:r>
            <w:r w:rsidR="00651E29" w:rsidRPr="00651E29">
              <w:rPr>
                <w:rFonts w:ascii="Times New Roman" w:eastAsia="Times New Roman" w:hAnsi="Times New Roman" w:cs="Times New Roman"/>
                <w:b/>
                <w:bCs/>
                <w:color w:val="000000"/>
                <w:sz w:val="12"/>
                <w:szCs w:val="12"/>
                <w:lang w:eastAsia="ru-RU"/>
              </w:rPr>
              <w:t xml:space="preserve"> год</w:t>
            </w:r>
          </w:p>
        </w:tc>
        <w:tc>
          <w:tcPr>
            <w:tcW w:w="210" w:type="pct"/>
            <w:gridSpan w:val="6"/>
            <w:shd w:val="clear" w:color="000000" w:fill="FFFFFF"/>
            <w:textDirection w:val="btLr"/>
            <w:vAlign w:val="center"/>
            <w:hideMark/>
          </w:tcPr>
          <w:p w:rsidR="00651E29" w:rsidRPr="00651E29" w:rsidRDefault="009E41EA" w:rsidP="009E41EA">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 xml:space="preserve">2022 </w:t>
            </w:r>
            <w:r w:rsidR="00651E29" w:rsidRPr="00651E29">
              <w:rPr>
                <w:rFonts w:ascii="Times New Roman" w:eastAsia="Times New Roman" w:hAnsi="Times New Roman" w:cs="Times New Roman"/>
                <w:b/>
                <w:bCs/>
                <w:color w:val="000000"/>
                <w:sz w:val="12"/>
                <w:szCs w:val="12"/>
                <w:lang w:eastAsia="ru-RU"/>
              </w:rPr>
              <w:t>год</w:t>
            </w:r>
          </w:p>
        </w:tc>
        <w:tc>
          <w:tcPr>
            <w:tcW w:w="190" w:type="pct"/>
            <w:gridSpan w:val="7"/>
            <w:shd w:val="clear" w:color="000000" w:fill="FFFFFF"/>
            <w:textDirection w:val="btLr"/>
            <w:vAlign w:val="center"/>
            <w:hideMark/>
          </w:tcPr>
          <w:p w:rsidR="00651E29" w:rsidRPr="00651E29" w:rsidRDefault="009E41EA" w:rsidP="009E41EA">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2023</w:t>
            </w:r>
            <w:r w:rsidR="00651E29" w:rsidRPr="00651E29">
              <w:rPr>
                <w:rFonts w:ascii="Times New Roman" w:eastAsia="Times New Roman" w:hAnsi="Times New Roman" w:cs="Times New Roman"/>
                <w:b/>
                <w:bCs/>
                <w:color w:val="000000"/>
                <w:sz w:val="12"/>
                <w:szCs w:val="12"/>
                <w:lang w:eastAsia="ru-RU"/>
              </w:rPr>
              <w:t xml:space="preserve"> год</w:t>
            </w:r>
          </w:p>
        </w:tc>
        <w:tc>
          <w:tcPr>
            <w:tcW w:w="284" w:type="pct"/>
            <w:gridSpan w:val="8"/>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Всего</w:t>
            </w:r>
          </w:p>
        </w:tc>
        <w:tc>
          <w:tcPr>
            <w:tcW w:w="986"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p>
        </w:tc>
      </w:tr>
      <w:tr w:rsidR="003E7C82" w:rsidRPr="00651E29" w:rsidTr="0012562C">
        <w:trPr>
          <w:trHeight w:val="70"/>
        </w:trPr>
        <w:tc>
          <w:tcPr>
            <w:tcW w:w="234" w:type="pc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r w:rsidRPr="00651E29">
              <w:rPr>
                <w:rFonts w:ascii="Times New Roman" w:eastAsia="Times New Roman" w:hAnsi="Times New Roman" w:cs="Times New Roman"/>
                <w:color w:val="000000"/>
                <w:sz w:val="12"/>
                <w:szCs w:val="12"/>
                <w:lang w:eastAsia="ru-RU"/>
              </w:rPr>
              <w:t>1</w:t>
            </w:r>
          </w:p>
        </w:tc>
        <w:tc>
          <w:tcPr>
            <w:tcW w:w="757" w:type="pc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r w:rsidRPr="00651E29">
              <w:rPr>
                <w:rFonts w:ascii="Times New Roman" w:eastAsia="Times New Roman" w:hAnsi="Times New Roman" w:cs="Times New Roman"/>
                <w:color w:val="000000"/>
                <w:sz w:val="12"/>
                <w:szCs w:val="12"/>
                <w:lang w:eastAsia="ru-RU"/>
              </w:rPr>
              <w:t>2</w:t>
            </w:r>
          </w:p>
        </w:tc>
        <w:tc>
          <w:tcPr>
            <w:tcW w:w="639" w:type="pc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c>
          <w:tcPr>
            <w:tcW w:w="642"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r w:rsidRPr="00651E29">
              <w:rPr>
                <w:rFonts w:ascii="Times New Roman" w:eastAsia="Times New Roman" w:hAnsi="Times New Roman" w:cs="Times New Roman"/>
                <w:color w:val="000000"/>
                <w:sz w:val="12"/>
                <w:szCs w:val="12"/>
                <w:lang w:eastAsia="ru-RU"/>
              </w:rPr>
              <w:t>3</w:t>
            </w:r>
          </w:p>
        </w:tc>
        <w:tc>
          <w:tcPr>
            <w:tcW w:w="197"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r w:rsidRPr="00651E29">
              <w:rPr>
                <w:rFonts w:ascii="Times New Roman" w:eastAsia="Times New Roman" w:hAnsi="Times New Roman" w:cs="Times New Roman"/>
                <w:color w:val="000000"/>
                <w:sz w:val="12"/>
                <w:szCs w:val="12"/>
                <w:lang w:eastAsia="ru-RU"/>
              </w:rPr>
              <w:t>4</w:t>
            </w:r>
          </w:p>
        </w:tc>
        <w:tc>
          <w:tcPr>
            <w:tcW w:w="663" w:type="pct"/>
            <w:gridSpan w:val="6"/>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r w:rsidRPr="00651E29">
              <w:rPr>
                <w:rFonts w:ascii="Times New Roman" w:eastAsia="Times New Roman" w:hAnsi="Times New Roman" w:cs="Times New Roman"/>
                <w:color w:val="000000"/>
                <w:sz w:val="12"/>
                <w:szCs w:val="12"/>
                <w:lang w:eastAsia="ru-RU"/>
              </w:rPr>
              <w:t>5</w:t>
            </w:r>
          </w:p>
        </w:tc>
        <w:tc>
          <w:tcPr>
            <w:tcW w:w="198" w:type="pc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r w:rsidRPr="00651E29">
              <w:rPr>
                <w:rFonts w:ascii="Times New Roman" w:eastAsia="Times New Roman" w:hAnsi="Times New Roman" w:cs="Times New Roman"/>
                <w:color w:val="000000"/>
                <w:sz w:val="12"/>
                <w:szCs w:val="12"/>
                <w:lang w:eastAsia="ru-RU"/>
              </w:rPr>
              <w:t>7</w:t>
            </w:r>
          </w:p>
        </w:tc>
        <w:tc>
          <w:tcPr>
            <w:tcW w:w="210" w:type="pct"/>
            <w:gridSpan w:val="6"/>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r w:rsidRPr="00651E29">
              <w:rPr>
                <w:rFonts w:ascii="Times New Roman" w:eastAsia="Times New Roman" w:hAnsi="Times New Roman" w:cs="Times New Roman"/>
                <w:color w:val="000000"/>
                <w:sz w:val="12"/>
                <w:szCs w:val="12"/>
                <w:lang w:eastAsia="ru-RU"/>
              </w:rPr>
              <w:t>8</w:t>
            </w:r>
          </w:p>
        </w:tc>
        <w:tc>
          <w:tcPr>
            <w:tcW w:w="190" w:type="pct"/>
            <w:gridSpan w:val="7"/>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r w:rsidRPr="00651E29">
              <w:rPr>
                <w:rFonts w:ascii="Times New Roman" w:eastAsia="Times New Roman" w:hAnsi="Times New Roman" w:cs="Times New Roman"/>
                <w:color w:val="000000"/>
                <w:sz w:val="12"/>
                <w:szCs w:val="12"/>
                <w:lang w:eastAsia="ru-RU"/>
              </w:rPr>
              <w:t>9</w:t>
            </w:r>
          </w:p>
        </w:tc>
        <w:tc>
          <w:tcPr>
            <w:tcW w:w="284" w:type="pct"/>
            <w:gridSpan w:val="8"/>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r w:rsidRPr="00651E29">
              <w:rPr>
                <w:rFonts w:ascii="Times New Roman" w:eastAsia="Times New Roman" w:hAnsi="Times New Roman" w:cs="Times New Roman"/>
                <w:color w:val="000000"/>
                <w:sz w:val="12"/>
                <w:szCs w:val="12"/>
                <w:lang w:eastAsia="ru-RU"/>
              </w:rPr>
              <w:t>10</w:t>
            </w:r>
          </w:p>
        </w:tc>
        <w:tc>
          <w:tcPr>
            <w:tcW w:w="986" w:type="pct"/>
            <w:shd w:val="clear" w:color="auto" w:fill="auto"/>
            <w:noWrap/>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r w:rsidRPr="00651E29">
              <w:rPr>
                <w:rFonts w:ascii="Times New Roman" w:eastAsia="Times New Roman" w:hAnsi="Times New Roman" w:cs="Times New Roman"/>
                <w:color w:val="000000"/>
                <w:sz w:val="12"/>
                <w:szCs w:val="12"/>
                <w:lang w:eastAsia="ru-RU"/>
              </w:rPr>
              <w:t>11</w:t>
            </w:r>
          </w:p>
        </w:tc>
      </w:tr>
      <w:tr w:rsidR="00651E29" w:rsidRPr="00651E29" w:rsidTr="009E41EA">
        <w:trPr>
          <w:trHeight w:val="70"/>
        </w:trPr>
        <w:tc>
          <w:tcPr>
            <w:tcW w:w="5000" w:type="pct"/>
            <w:gridSpan w:val="3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Цели:  Обеспечение  исполнения управленческих функций органов местного самоуправления муниципального района Сергиевский; создание благоприятных условий для привлечения инвестиций в экономику муниципального района Сергиевский.</w:t>
            </w:r>
          </w:p>
        </w:tc>
      </w:tr>
      <w:tr w:rsidR="00651E29" w:rsidRPr="00651E29" w:rsidTr="009E41EA">
        <w:trPr>
          <w:trHeight w:val="70"/>
        </w:trPr>
        <w:tc>
          <w:tcPr>
            <w:tcW w:w="5000" w:type="pct"/>
            <w:gridSpan w:val="36"/>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Задача 1 :  обеспечение деятельности администрации муниципального района Сергиевский; обеспечение единого порядка работы с документами; 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обеспечение подготовки к переводу и перевода администрации района на работу в условиях военного времени;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tc>
      </w:tr>
      <w:tr w:rsidR="003E7C82" w:rsidRPr="00651E29" w:rsidTr="003E7C82">
        <w:trPr>
          <w:cantSplit/>
          <w:trHeight w:val="998"/>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1.1.</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Осуществление полномочий и функций администрации муниципального района Сергиевский</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51E29">
              <w:rPr>
                <w:rFonts w:ascii="Times New Roman" w:eastAsia="Times New Roman" w:hAnsi="Times New Roman" w:cs="Times New Roman"/>
                <w:sz w:val="12"/>
                <w:szCs w:val="12"/>
                <w:lang w:eastAsia="ru-RU"/>
              </w:rPr>
              <w:br/>
            </w:r>
          </w:p>
        </w:tc>
        <w:tc>
          <w:tcPr>
            <w:tcW w:w="642"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Отдел по административной практике, МКУ "Управление сельского хозяйства, Контрольное управление</w:t>
            </w:r>
          </w:p>
        </w:tc>
        <w:tc>
          <w:tcPr>
            <w:tcW w:w="197" w:type="pct"/>
            <w:gridSpan w:val="2"/>
            <w:vMerge w:val="restart"/>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63"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198" w:type="pct"/>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56 085,33352</w:t>
            </w:r>
          </w:p>
        </w:tc>
        <w:tc>
          <w:tcPr>
            <w:tcW w:w="193" w:type="pct"/>
            <w:gridSpan w:val="5"/>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39 939,37374</w:t>
            </w:r>
          </w:p>
        </w:tc>
        <w:tc>
          <w:tcPr>
            <w:tcW w:w="188" w:type="pct"/>
            <w:gridSpan w:val="7"/>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40 450,39423</w:t>
            </w:r>
          </w:p>
        </w:tc>
        <w:tc>
          <w:tcPr>
            <w:tcW w:w="279" w:type="pct"/>
            <w:gridSpan w:val="8"/>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136 475,10149</w:t>
            </w:r>
          </w:p>
        </w:tc>
        <w:tc>
          <w:tcPr>
            <w:tcW w:w="1010"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r w:rsidRPr="00651E29">
              <w:rPr>
                <w:rFonts w:ascii="Times New Roman" w:eastAsia="Times New Roman" w:hAnsi="Times New Roman" w:cs="Times New Roman"/>
                <w:color w:val="000000"/>
                <w:sz w:val="12"/>
                <w:szCs w:val="12"/>
                <w:lang w:eastAsia="ru-RU"/>
              </w:rPr>
              <w:t>Выполнение полномочий и функций администрации муниципального района Сергиевский в полном объеме.</w:t>
            </w:r>
          </w:p>
        </w:tc>
      </w:tr>
      <w:tr w:rsidR="003E7C82" w:rsidRPr="00651E29" w:rsidTr="003E7C82">
        <w:trPr>
          <w:cantSplit/>
          <w:trHeight w:val="701"/>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7" w:type="pct"/>
            <w:gridSpan w:val="2"/>
            <w:vMerge/>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p>
        </w:tc>
        <w:tc>
          <w:tcPr>
            <w:tcW w:w="663"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федеральный бюджет</w:t>
            </w:r>
          </w:p>
        </w:tc>
        <w:tc>
          <w:tcPr>
            <w:tcW w:w="198" w:type="pct"/>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93" w:type="pct"/>
            <w:gridSpan w:val="5"/>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010"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3E7C82">
        <w:trPr>
          <w:cantSplit/>
          <w:trHeight w:val="839"/>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7" w:type="pct"/>
            <w:gridSpan w:val="2"/>
            <w:vMerge/>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p>
        </w:tc>
        <w:tc>
          <w:tcPr>
            <w:tcW w:w="663"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198" w:type="pct"/>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7 126,60846</w:t>
            </w:r>
          </w:p>
        </w:tc>
        <w:tc>
          <w:tcPr>
            <w:tcW w:w="193" w:type="pct"/>
            <w:gridSpan w:val="5"/>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517,15800</w:t>
            </w:r>
          </w:p>
        </w:tc>
        <w:tc>
          <w:tcPr>
            <w:tcW w:w="188" w:type="pct"/>
            <w:gridSpan w:val="7"/>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517,15800</w:t>
            </w:r>
          </w:p>
        </w:tc>
        <w:tc>
          <w:tcPr>
            <w:tcW w:w="279" w:type="pct"/>
            <w:gridSpan w:val="8"/>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8 160,92446</w:t>
            </w:r>
          </w:p>
        </w:tc>
        <w:tc>
          <w:tcPr>
            <w:tcW w:w="1010"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3E7C82">
        <w:trPr>
          <w:cantSplit/>
          <w:trHeight w:val="1009"/>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7" w:type="pct"/>
            <w:gridSpan w:val="2"/>
            <w:vMerge/>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p>
        </w:tc>
        <w:tc>
          <w:tcPr>
            <w:tcW w:w="663"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198" w:type="pct"/>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48 945,17416</w:t>
            </w:r>
          </w:p>
        </w:tc>
        <w:tc>
          <w:tcPr>
            <w:tcW w:w="193" w:type="pct"/>
            <w:gridSpan w:val="5"/>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39 422,21574</w:t>
            </w:r>
          </w:p>
        </w:tc>
        <w:tc>
          <w:tcPr>
            <w:tcW w:w="188" w:type="pct"/>
            <w:gridSpan w:val="7"/>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39 933,23623</w:t>
            </w:r>
          </w:p>
        </w:tc>
        <w:tc>
          <w:tcPr>
            <w:tcW w:w="279" w:type="pct"/>
            <w:gridSpan w:val="8"/>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128 300,62613</w:t>
            </w:r>
          </w:p>
        </w:tc>
        <w:tc>
          <w:tcPr>
            <w:tcW w:w="1010"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3E7C82">
        <w:trPr>
          <w:cantSplit/>
          <w:trHeight w:val="712"/>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7" w:type="pct"/>
            <w:gridSpan w:val="2"/>
            <w:vMerge/>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p>
        </w:tc>
        <w:tc>
          <w:tcPr>
            <w:tcW w:w="663"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198" w:type="pct"/>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13,55090</w:t>
            </w:r>
          </w:p>
        </w:tc>
        <w:tc>
          <w:tcPr>
            <w:tcW w:w="193" w:type="pct"/>
            <w:gridSpan w:val="5"/>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13,55090</w:t>
            </w:r>
          </w:p>
        </w:tc>
        <w:tc>
          <w:tcPr>
            <w:tcW w:w="1010"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3E7C82">
        <w:trPr>
          <w:cantSplit/>
          <w:trHeight w:val="820"/>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1.2.</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Осуществление полномочий  по хранению, комплектованию архивных документов</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Администрация муниципального района Сергиевский</w:t>
            </w:r>
          </w:p>
        </w:tc>
        <w:tc>
          <w:tcPr>
            <w:tcW w:w="642"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Архивный отдел</w:t>
            </w:r>
          </w:p>
        </w:tc>
        <w:tc>
          <w:tcPr>
            <w:tcW w:w="197" w:type="pct"/>
            <w:gridSpan w:val="2"/>
            <w:vMerge w:val="restart"/>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63"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198" w:type="pct"/>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282,00000</w:t>
            </w:r>
          </w:p>
        </w:tc>
        <w:tc>
          <w:tcPr>
            <w:tcW w:w="193" w:type="pct"/>
            <w:gridSpan w:val="5"/>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282,00000</w:t>
            </w:r>
          </w:p>
        </w:tc>
        <w:tc>
          <w:tcPr>
            <w:tcW w:w="1010"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Выполнение полномочий  по хранению, комплектованию архивных документов.</w:t>
            </w:r>
          </w:p>
        </w:tc>
      </w:tr>
      <w:tr w:rsidR="003E7C82" w:rsidRPr="00651E29" w:rsidTr="003E7C82">
        <w:trPr>
          <w:cantSplit/>
          <w:trHeight w:val="705"/>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7"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63"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федеральный бюджет</w:t>
            </w:r>
          </w:p>
        </w:tc>
        <w:tc>
          <w:tcPr>
            <w:tcW w:w="198" w:type="pct"/>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93" w:type="pct"/>
            <w:gridSpan w:val="5"/>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10"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3E7C82">
        <w:trPr>
          <w:cantSplit/>
          <w:trHeight w:val="829"/>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7"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63"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198" w:type="pct"/>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282,00000</w:t>
            </w:r>
          </w:p>
        </w:tc>
        <w:tc>
          <w:tcPr>
            <w:tcW w:w="193" w:type="pct"/>
            <w:gridSpan w:val="5"/>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282,00000</w:t>
            </w:r>
          </w:p>
        </w:tc>
        <w:tc>
          <w:tcPr>
            <w:tcW w:w="1010"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3E7C82">
        <w:trPr>
          <w:cantSplit/>
          <w:trHeight w:val="712"/>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7"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63"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198" w:type="pct"/>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93" w:type="pct"/>
            <w:gridSpan w:val="5"/>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10"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3E7C82">
        <w:trPr>
          <w:cantSplit/>
          <w:trHeight w:val="695"/>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7"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63"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198" w:type="pct"/>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93" w:type="pct"/>
            <w:gridSpan w:val="5"/>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10"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3E7C82">
        <w:trPr>
          <w:cantSplit/>
          <w:trHeight w:val="974"/>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2234" w:type="pct"/>
            <w:gridSpan w:val="6"/>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Итого по задаче</w:t>
            </w:r>
          </w:p>
        </w:tc>
        <w:tc>
          <w:tcPr>
            <w:tcW w:w="663"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198" w:type="pct"/>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56 367,33352</w:t>
            </w:r>
          </w:p>
        </w:tc>
        <w:tc>
          <w:tcPr>
            <w:tcW w:w="193" w:type="pct"/>
            <w:gridSpan w:val="5"/>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39 939,37374</w:t>
            </w:r>
          </w:p>
        </w:tc>
        <w:tc>
          <w:tcPr>
            <w:tcW w:w="188" w:type="pct"/>
            <w:gridSpan w:val="7"/>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40 450,39423</w:t>
            </w:r>
          </w:p>
        </w:tc>
        <w:tc>
          <w:tcPr>
            <w:tcW w:w="279" w:type="pct"/>
            <w:gridSpan w:val="8"/>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145200,02595</w:t>
            </w:r>
          </w:p>
        </w:tc>
        <w:tc>
          <w:tcPr>
            <w:tcW w:w="1010" w:type="pct"/>
            <w:gridSpan w:val="2"/>
            <w:vMerge w:val="restart"/>
            <w:shd w:val="clear" w:color="000000" w:fill="FFFFFF"/>
            <w:noWrap/>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3E7C82">
        <w:trPr>
          <w:cantSplit/>
          <w:trHeight w:val="847"/>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2234"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63"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федеральный бюджет</w:t>
            </w:r>
          </w:p>
        </w:tc>
        <w:tc>
          <w:tcPr>
            <w:tcW w:w="198" w:type="pct"/>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93" w:type="pct"/>
            <w:gridSpan w:val="5"/>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8442,92446</w:t>
            </w:r>
          </w:p>
        </w:tc>
        <w:tc>
          <w:tcPr>
            <w:tcW w:w="1010"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3E7C82">
        <w:trPr>
          <w:cantSplit/>
          <w:trHeight w:val="844"/>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2234"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63"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областной бюджет</w:t>
            </w:r>
          </w:p>
        </w:tc>
        <w:tc>
          <w:tcPr>
            <w:tcW w:w="198" w:type="pct"/>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7 408,60846</w:t>
            </w:r>
          </w:p>
        </w:tc>
        <w:tc>
          <w:tcPr>
            <w:tcW w:w="193" w:type="pct"/>
            <w:gridSpan w:val="5"/>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517,15800</w:t>
            </w:r>
          </w:p>
        </w:tc>
        <w:tc>
          <w:tcPr>
            <w:tcW w:w="188" w:type="pct"/>
            <w:gridSpan w:val="7"/>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517,15800</w:t>
            </w:r>
          </w:p>
        </w:tc>
        <w:tc>
          <w:tcPr>
            <w:tcW w:w="279" w:type="pct"/>
            <w:gridSpan w:val="8"/>
            <w:shd w:val="clear" w:color="000000" w:fill="FFFFFF"/>
            <w:noWrap/>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8442,92446</w:t>
            </w:r>
          </w:p>
        </w:tc>
        <w:tc>
          <w:tcPr>
            <w:tcW w:w="1010"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3E7C82">
        <w:trPr>
          <w:cantSplit/>
          <w:trHeight w:val="985"/>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2234"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63"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местный бюджет</w:t>
            </w:r>
          </w:p>
        </w:tc>
        <w:tc>
          <w:tcPr>
            <w:tcW w:w="198" w:type="pct"/>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48 945,17416</w:t>
            </w:r>
          </w:p>
        </w:tc>
        <w:tc>
          <w:tcPr>
            <w:tcW w:w="193" w:type="pct"/>
            <w:gridSpan w:val="5"/>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39 422,21574</w:t>
            </w:r>
          </w:p>
        </w:tc>
        <w:tc>
          <w:tcPr>
            <w:tcW w:w="188" w:type="pct"/>
            <w:gridSpan w:val="7"/>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39 933,23623</w:t>
            </w:r>
          </w:p>
        </w:tc>
        <w:tc>
          <w:tcPr>
            <w:tcW w:w="279" w:type="pct"/>
            <w:gridSpan w:val="8"/>
            <w:shd w:val="clear" w:color="000000" w:fill="FFFFFF"/>
            <w:noWrap/>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128300,62613</w:t>
            </w:r>
          </w:p>
        </w:tc>
        <w:tc>
          <w:tcPr>
            <w:tcW w:w="1010"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3E7C82">
        <w:trPr>
          <w:cantSplit/>
          <w:trHeight w:val="725"/>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2234"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63"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иные  внебюджетные  источники</w:t>
            </w:r>
          </w:p>
        </w:tc>
        <w:tc>
          <w:tcPr>
            <w:tcW w:w="198" w:type="pct"/>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13,55090</w:t>
            </w:r>
          </w:p>
        </w:tc>
        <w:tc>
          <w:tcPr>
            <w:tcW w:w="193" w:type="pct"/>
            <w:gridSpan w:val="5"/>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9E41E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13,55090</w:t>
            </w:r>
          </w:p>
        </w:tc>
        <w:tc>
          <w:tcPr>
            <w:tcW w:w="1010"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651E29" w:rsidRPr="00651E29" w:rsidTr="009E41EA">
        <w:trPr>
          <w:trHeight w:val="70"/>
        </w:trPr>
        <w:tc>
          <w:tcPr>
            <w:tcW w:w="5000" w:type="pct"/>
            <w:gridSpan w:val="3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 xml:space="preserve">Задача 2:  инвентаризация, паспортизация, регистрация и корректировка реестра муниципального имущества для создания условий  </w:t>
            </w:r>
            <w:r w:rsidRPr="00651E29">
              <w:rPr>
                <w:rFonts w:ascii="Times New Roman" w:eastAsia="Times New Roman" w:hAnsi="Times New Roman" w:cs="Times New Roman"/>
                <w:b/>
                <w:bCs/>
                <w:sz w:val="12"/>
                <w:szCs w:val="12"/>
                <w:lang w:eastAsia="ru-RU"/>
              </w:rPr>
              <w:lastRenderedPageBreak/>
              <w:t>для эффективного его использования.</w:t>
            </w:r>
          </w:p>
        </w:tc>
      </w:tr>
      <w:tr w:rsidR="003E7C82" w:rsidRPr="00651E29" w:rsidTr="0012562C">
        <w:trPr>
          <w:cantSplit/>
          <w:trHeight w:val="1011"/>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lastRenderedPageBreak/>
              <w:t>2.1.</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Проведение работ по формированию земельных участков, регистрации муниципального имущества, инвентаризация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Администрация муниципального района Сергиевский</w:t>
            </w:r>
          </w:p>
        </w:tc>
        <w:tc>
          <w:tcPr>
            <w:tcW w:w="642"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93" w:type="pct"/>
            <w:vMerge w:val="restart"/>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67" w:type="pct"/>
            <w:gridSpan w:val="7"/>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198" w:type="pct"/>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10 428,88876</w:t>
            </w:r>
          </w:p>
        </w:tc>
        <w:tc>
          <w:tcPr>
            <w:tcW w:w="175" w:type="pct"/>
            <w:gridSpan w:val="4"/>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5 733,00000</w:t>
            </w:r>
          </w:p>
        </w:tc>
        <w:tc>
          <w:tcPr>
            <w:tcW w:w="190" w:type="pct"/>
            <w:gridSpan w:val="7"/>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6 334,08770</w:t>
            </w:r>
          </w:p>
        </w:tc>
        <w:tc>
          <w:tcPr>
            <w:tcW w:w="279" w:type="pct"/>
            <w:gridSpan w:val="8"/>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22 495,97646</w:t>
            </w:r>
          </w:p>
        </w:tc>
        <w:tc>
          <w:tcPr>
            <w:tcW w:w="1026" w:type="pct"/>
            <w:gridSpan w:val="3"/>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Проведение работ по формированию земельных участков, регистрации муниципального имущества, инвентаризация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 в полном объеме.</w:t>
            </w:r>
          </w:p>
        </w:tc>
      </w:tr>
      <w:tr w:rsidR="003E7C82" w:rsidRPr="00651E29" w:rsidTr="0012562C">
        <w:trPr>
          <w:cantSplit/>
          <w:trHeight w:val="700"/>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67" w:type="pct"/>
            <w:gridSpan w:val="7"/>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федеральный бюджет</w:t>
            </w:r>
          </w:p>
        </w:tc>
        <w:tc>
          <w:tcPr>
            <w:tcW w:w="198" w:type="pct"/>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75" w:type="pct"/>
            <w:gridSpan w:val="4"/>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90" w:type="pct"/>
            <w:gridSpan w:val="7"/>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26" w:type="pct"/>
            <w:gridSpan w:val="3"/>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853"/>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67" w:type="pct"/>
            <w:gridSpan w:val="7"/>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198" w:type="pct"/>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1 475,04072</w:t>
            </w:r>
          </w:p>
        </w:tc>
        <w:tc>
          <w:tcPr>
            <w:tcW w:w="175" w:type="pct"/>
            <w:gridSpan w:val="4"/>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90" w:type="pct"/>
            <w:gridSpan w:val="7"/>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1 475,04072</w:t>
            </w:r>
          </w:p>
        </w:tc>
        <w:tc>
          <w:tcPr>
            <w:tcW w:w="1026" w:type="pct"/>
            <w:gridSpan w:val="3"/>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983"/>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67" w:type="pct"/>
            <w:gridSpan w:val="7"/>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198" w:type="pct"/>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8 953,84804</w:t>
            </w:r>
          </w:p>
        </w:tc>
        <w:tc>
          <w:tcPr>
            <w:tcW w:w="175" w:type="pct"/>
            <w:gridSpan w:val="4"/>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5 733,00000</w:t>
            </w:r>
          </w:p>
        </w:tc>
        <w:tc>
          <w:tcPr>
            <w:tcW w:w="190" w:type="pct"/>
            <w:gridSpan w:val="7"/>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6 334,08770</w:t>
            </w:r>
          </w:p>
        </w:tc>
        <w:tc>
          <w:tcPr>
            <w:tcW w:w="279" w:type="pct"/>
            <w:gridSpan w:val="8"/>
            <w:shd w:val="clear" w:color="000000" w:fill="FFFFFF"/>
            <w:noWrap/>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21 020,93574</w:t>
            </w:r>
          </w:p>
        </w:tc>
        <w:tc>
          <w:tcPr>
            <w:tcW w:w="1026" w:type="pct"/>
            <w:gridSpan w:val="3"/>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679"/>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67" w:type="pct"/>
            <w:gridSpan w:val="7"/>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198" w:type="pct"/>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75" w:type="pct"/>
            <w:gridSpan w:val="4"/>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90" w:type="pct"/>
            <w:gridSpan w:val="7"/>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26" w:type="pct"/>
            <w:gridSpan w:val="3"/>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986"/>
        </w:trPr>
        <w:tc>
          <w:tcPr>
            <w:tcW w:w="2465" w:type="pct"/>
            <w:gridSpan w:val="6"/>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Итого по задаче</w:t>
            </w:r>
          </w:p>
        </w:tc>
        <w:tc>
          <w:tcPr>
            <w:tcW w:w="667" w:type="pct"/>
            <w:gridSpan w:val="7"/>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198" w:type="pct"/>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10 428,88876</w:t>
            </w:r>
          </w:p>
        </w:tc>
        <w:tc>
          <w:tcPr>
            <w:tcW w:w="175" w:type="pct"/>
            <w:gridSpan w:val="4"/>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5 733,00000</w:t>
            </w:r>
          </w:p>
        </w:tc>
        <w:tc>
          <w:tcPr>
            <w:tcW w:w="190" w:type="pct"/>
            <w:gridSpan w:val="7"/>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6 334,08770</w:t>
            </w:r>
          </w:p>
        </w:tc>
        <w:tc>
          <w:tcPr>
            <w:tcW w:w="279" w:type="pct"/>
            <w:gridSpan w:val="8"/>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22 495,97646</w:t>
            </w:r>
          </w:p>
        </w:tc>
        <w:tc>
          <w:tcPr>
            <w:tcW w:w="1026"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689"/>
        </w:trPr>
        <w:tc>
          <w:tcPr>
            <w:tcW w:w="2465"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67" w:type="pct"/>
            <w:gridSpan w:val="7"/>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федеральный бюджет</w:t>
            </w:r>
          </w:p>
        </w:tc>
        <w:tc>
          <w:tcPr>
            <w:tcW w:w="198" w:type="pct"/>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75" w:type="pct"/>
            <w:gridSpan w:val="4"/>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90" w:type="pct"/>
            <w:gridSpan w:val="7"/>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26"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855"/>
        </w:trPr>
        <w:tc>
          <w:tcPr>
            <w:tcW w:w="2465"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67" w:type="pct"/>
            <w:gridSpan w:val="7"/>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областной бюджет</w:t>
            </w:r>
          </w:p>
        </w:tc>
        <w:tc>
          <w:tcPr>
            <w:tcW w:w="198" w:type="pct"/>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1 475,04072</w:t>
            </w:r>
          </w:p>
        </w:tc>
        <w:tc>
          <w:tcPr>
            <w:tcW w:w="175" w:type="pct"/>
            <w:gridSpan w:val="4"/>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90" w:type="pct"/>
            <w:gridSpan w:val="7"/>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1 475,04072</w:t>
            </w:r>
          </w:p>
        </w:tc>
        <w:tc>
          <w:tcPr>
            <w:tcW w:w="1026" w:type="pct"/>
            <w:gridSpan w:val="3"/>
            <w:shd w:val="clear" w:color="000000" w:fill="FFFFFF"/>
            <w:noWrap/>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967"/>
        </w:trPr>
        <w:tc>
          <w:tcPr>
            <w:tcW w:w="2465"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67" w:type="pct"/>
            <w:gridSpan w:val="7"/>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местный бюджет</w:t>
            </w:r>
          </w:p>
        </w:tc>
        <w:tc>
          <w:tcPr>
            <w:tcW w:w="198" w:type="pct"/>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8 953,84804</w:t>
            </w:r>
          </w:p>
        </w:tc>
        <w:tc>
          <w:tcPr>
            <w:tcW w:w="175" w:type="pct"/>
            <w:gridSpan w:val="4"/>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5 733,00000</w:t>
            </w:r>
          </w:p>
        </w:tc>
        <w:tc>
          <w:tcPr>
            <w:tcW w:w="190" w:type="pct"/>
            <w:gridSpan w:val="7"/>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6 334,08770</w:t>
            </w:r>
          </w:p>
        </w:tc>
        <w:tc>
          <w:tcPr>
            <w:tcW w:w="279" w:type="pct"/>
            <w:gridSpan w:val="8"/>
            <w:shd w:val="clear" w:color="000000" w:fill="FFFFFF"/>
            <w:noWrap/>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21 020,93574</w:t>
            </w:r>
          </w:p>
        </w:tc>
        <w:tc>
          <w:tcPr>
            <w:tcW w:w="1026" w:type="pct"/>
            <w:gridSpan w:val="3"/>
            <w:shd w:val="clear" w:color="000000" w:fill="FFFFFF"/>
            <w:noWrap/>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711"/>
        </w:trPr>
        <w:tc>
          <w:tcPr>
            <w:tcW w:w="2465"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67" w:type="pct"/>
            <w:gridSpan w:val="7"/>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иные  внебюджетные  источники</w:t>
            </w:r>
          </w:p>
        </w:tc>
        <w:tc>
          <w:tcPr>
            <w:tcW w:w="198" w:type="pct"/>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75" w:type="pct"/>
            <w:gridSpan w:val="4"/>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90" w:type="pct"/>
            <w:gridSpan w:val="7"/>
            <w:shd w:val="clear" w:color="000000" w:fill="FFFFFF"/>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4931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26" w:type="pct"/>
            <w:gridSpan w:val="3"/>
            <w:shd w:val="clear" w:color="000000" w:fill="FFFFFF"/>
            <w:noWrap/>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651E29" w:rsidRPr="00651E29" w:rsidTr="009E41EA">
        <w:trPr>
          <w:trHeight w:val="70"/>
        </w:trPr>
        <w:tc>
          <w:tcPr>
            <w:tcW w:w="5000" w:type="pct"/>
            <w:gridSpan w:val="3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Задача 3: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w:t>
            </w:r>
          </w:p>
        </w:tc>
      </w:tr>
      <w:tr w:rsidR="003E7C82" w:rsidRPr="00651E29" w:rsidTr="0012562C">
        <w:trPr>
          <w:cantSplit/>
          <w:trHeight w:val="854"/>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3.1.</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 xml:space="preserve">Получение и продление лицензий на программное обеспечение для бесперебойного </w:t>
            </w:r>
            <w:r w:rsidRPr="00651E29">
              <w:rPr>
                <w:rFonts w:ascii="Times New Roman" w:eastAsia="Times New Roman" w:hAnsi="Times New Roman" w:cs="Times New Roman"/>
                <w:sz w:val="12"/>
                <w:szCs w:val="12"/>
                <w:lang w:eastAsia="ru-RU"/>
              </w:rPr>
              <w:lastRenderedPageBreak/>
              <w:t>функционирования программных средств и программных средств защиты информации</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Администрация муниципального района Сергиевский</w:t>
            </w:r>
          </w:p>
        </w:tc>
        <w:tc>
          <w:tcPr>
            <w:tcW w:w="642"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Организационное Управление</w:t>
            </w:r>
          </w:p>
        </w:tc>
        <w:tc>
          <w:tcPr>
            <w:tcW w:w="193" w:type="pct"/>
            <w:vMerge w:val="restart"/>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right"/>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370,00000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right"/>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500,00000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right"/>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672,02600</w:t>
            </w:r>
          </w:p>
        </w:tc>
        <w:tc>
          <w:tcPr>
            <w:tcW w:w="279" w:type="pct"/>
            <w:gridSpan w:val="8"/>
            <w:shd w:val="clear" w:color="000000" w:fill="FFFFFF"/>
            <w:textDirection w:val="btLr"/>
            <w:vAlign w:val="center"/>
            <w:hideMark/>
          </w:tcPr>
          <w:p w:rsidR="00651E29" w:rsidRPr="00651E29" w:rsidRDefault="00651E29" w:rsidP="003E61D3">
            <w:pPr>
              <w:spacing w:after="0" w:line="240" w:lineRule="auto"/>
              <w:ind w:left="113" w:right="113"/>
              <w:jc w:val="right"/>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1 542,02600</w:t>
            </w:r>
          </w:p>
        </w:tc>
        <w:tc>
          <w:tcPr>
            <w:tcW w:w="1039" w:type="pct"/>
            <w:gridSpan w:val="4"/>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 в полном объеме.</w:t>
            </w:r>
          </w:p>
        </w:tc>
      </w:tr>
      <w:tr w:rsidR="003E7C82" w:rsidRPr="00651E29" w:rsidTr="0012562C">
        <w:trPr>
          <w:cantSplit/>
          <w:trHeight w:val="727"/>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39"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856"/>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370,00000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500,00000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672,02600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1 542,02600</w:t>
            </w:r>
          </w:p>
        </w:tc>
        <w:tc>
          <w:tcPr>
            <w:tcW w:w="1039"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703"/>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39"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787"/>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3.2.</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Получение статистической информации</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Администрация муниципального района Сергиевский</w:t>
            </w:r>
          </w:p>
        </w:tc>
        <w:tc>
          <w:tcPr>
            <w:tcW w:w="642"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Отдел торговли и экономического развития</w:t>
            </w:r>
          </w:p>
        </w:tc>
        <w:tc>
          <w:tcPr>
            <w:tcW w:w="193" w:type="pct"/>
            <w:vMerge w:val="restart"/>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177,55900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577,55900</w:t>
            </w:r>
          </w:p>
        </w:tc>
        <w:tc>
          <w:tcPr>
            <w:tcW w:w="1039" w:type="pct"/>
            <w:gridSpan w:val="4"/>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Получение статистической информации в полном объеме.</w:t>
            </w:r>
          </w:p>
        </w:tc>
      </w:tr>
      <w:tr w:rsidR="003E7C82" w:rsidRPr="00651E29" w:rsidTr="0012562C">
        <w:trPr>
          <w:cantSplit/>
          <w:trHeight w:val="698"/>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39"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850"/>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177,55900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200,00000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200,00000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577,55900</w:t>
            </w:r>
          </w:p>
        </w:tc>
        <w:tc>
          <w:tcPr>
            <w:tcW w:w="1039"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707"/>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39"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830"/>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3.3.</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Администрация муниципального района Сергиевский</w:t>
            </w:r>
          </w:p>
        </w:tc>
        <w:tc>
          <w:tcPr>
            <w:tcW w:w="642"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Организационное Управление</w:t>
            </w:r>
          </w:p>
        </w:tc>
        <w:tc>
          <w:tcPr>
            <w:tcW w:w="193" w:type="pct"/>
            <w:vMerge w:val="restart"/>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1 374,00000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830,00000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1 230,00000</w:t>
            </w:r>
          </w:p>
        </w:tc>
        <w:tc>
          <w:tcPr>
            <w:tcW w:w="279" w:type="pct"/>
            <w:gridSpan w:val="8"/>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3 434,00000</w:t>
            </w:r>
          </w:p>
        </w:tc>
        <w:tc>
          <w:tcPr>
            <w:tcW w:w="1039" w:type="pct"/>
            <w:gridSpan w:val="4"/>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 в полном объеме.</w:t>
            </w:r>
          </w:p>
        </w:tc>
      </w:tr>
      <w:tr w:rsidR="003E7C82" w:rsidRPr="00651E29" w:rsidTr="0012562C">
        <w:trPr>
          <w:cantSplit/>
          <w:trHeight w:val="701"/>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39"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839"/>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1 374,00000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830,00000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1 230,00000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3 434,00000</w:t>
            </w:r>
          </w:p>
        </w:tc>
        <w:tc>
          <w:tcPr>
            <w:tcW w:w="1039"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726"/>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39"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835"/>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3.4.</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Мероприятия инвестиционной привлекательности</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Администрация муниципального района Сергиевский</w:t>
            </w:r>
          </w:p>
        </w:tc>
        <w:tc>
          <w:tcPr>
            <w:tcW w:w="642"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Отдел торговли и экономического развития</w:t>
            </w:r>
          </w:p>
        </w:tc>
        <w:tc>
          <w:tcPr>
            <w:tcW w:w="193" w:type="pct"/>
            <w:vMerge w:val="restart"/>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1 532,58562</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1 970,00000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2 070,00000</w:t>
            </w:r>
          </w:p>
        </w:tc>
        <w:tc>
          <w:tcPr>
            <w:tcW w:w="279" w:type="pct"/>
            <w:gridSpan w:val="8"/>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5 572,58562</w:t>
            </w:r>
          </w:p>
        </w:tc>
        <w:tc>
          <w:tcPr>
            <w:tcW w:w="1039" w:type="pct"/>
            <w:gridSpan w:val="4"/>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Выполнение мероприятий инвестиционной привлекательности.</w:t>
            </w:r>
          </w:p>
        </w:tc>
      </w:tr>
      <w:tr w:rsidR="003E7C82" w:rsidRPr="00651E29" w:rsidTr="0012562C">
        <w:trPr>
          <w:cantSplit/>
          <w:trHeight w:val="705"/>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39"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828"/>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1 135,42600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1 970,00000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2 070,00000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5 175,42600</w:t>
            </w:r>
          </w:p>
        </w:tc>
        <w:tc>
          <w:tcPr>
            <w:tcW w:w="1039"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855"/>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397,15962</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397,15962</w:t>
            </w:r>
          </w:p>
        </w:tc>
        <w:tc>
          <w:tcPr>
            <w:tcW w:w="1039"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838"/>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3.5.</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Расходы на исполнение решений судов, вступивших в законную силу</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Администрация муниципального района Сергиевский</w:t>
            </w:r>
          </w:p>
        </w:tc>
        <w:tc>
          <w:tcPr>
            <w:tcW w:w="642"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Правовое Управление</w:t>
            </w:r>
          </w:p>
        </w:tc>
        <w:tc>
          <w:tcPr>
            <w:tcW w:w="193" w:type="pct"/>
            <w:vMerge w:val="restart"/>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400,00000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400,00000</w:t>
            </w:r>
          </w:p>
        </w:tc>
        <w:tc>
          <w:tcPr>
            <w:tcW w:w="1039" w:type="pct"/>
            <w:gridSpan w:val="4"/>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r w:rsidRPr="00651E29">
              <w:rPr>
                <w:rFonts w:ascii="Times New Roman" w:eastAsia="Times New Roman" w:hAnsi="Times New Roman" w:cs="Times New Roman"/>
                <w:color w:val="000000"/>
                <w:sz w:val="12"/>
                <w:szCs w:val="12"/>
                <w:lang w:eastAsia="ru-RU"/>
              </w:rPr>
              <w:t>Выполнение решений судов, вступивших в законную силу в срок и полном объеме.</w:t>
            </w:r>
          </w:p>
        </w:tc>
      </w:tr>
      <w:tr w:rsidR="003E7C82" w:rsidRPr="00651E29" w:rsidTr="0012562C">
        <w:trPr>
          <w:cantSplit/>
          <w:trHeight w:val="695"/>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39"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833"/>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400,00000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400,00000</w:t>
            </w:r>
          </w:p>
        </w:tc>
        <w:tc>
          <w:tcPr>
            <w:tcW w:w="1039"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702"/>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39"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713"/>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3.6.</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Расходы на взносы муниципальных образований</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Администрация муниципального района Сергиевский</w:t>
            </w:r>
          </w:p>
        </w:tc>
        <w:tc>
          <w:tcPr>
            <w:tcW w:w="642"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Организационное Управление</w:t>
            </w:r>
          </w:p>
        </w:tc>
        <w:tc>
          <w:tcPr>
            <w:tcW w:w="193" w:type="pct"/>
            <w:vMerge w:val="restart"/>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92,00000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92,00000</w:t>
            </w:r>
          </w:p>
        </w:tc>
        <w:tc>
          <w:tcPr>
            <w:tcW w:w="1039" w:type="pct"/>
            <w:gridSpan w:val="4"/>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r w:rsidRPr="00651E29">
              <w:rPr>
                <w:rFonts w:ascii="Times New Roman" w:eastAsia="Times New Roman" w:hAnsi="Times New Roman" w:cs="Times New Roman"/>
                <w:color w:val="000000"/>
                <w:sz w:val="12"/>
                <w:szCs w:val="12"/>
                <w:lang w:eastAsia="ru-RU"/>
              </w:rPr>
              <w:t>Оплата взносов муниципальных образований в срок и полном объеме.</w:t>
            </w:r>
          </w:p>
        </w:tc>
      </w:tr>
      <w:tr w:rsidR="003E7C82" w:rsidRPr="00651E29" w:rsidTr="0012562C">
        <w:trPr>
          <w:cantSplit/>
          <w:trHeight w:val="695"/>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39"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705"/>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92,00000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92,00000</w:t>
            </w:r>
          </w:p>
        </w:tc>
        <w:tc>
          <w:tcPr>
            <w:tcW w:w="1039"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687"/>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39"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1009"/>
        </w:trPr>
        <w:tc>
          <w:tcPr>
            <w:tcW w:w="2465" w:type="pct"/>
            <w:gridSpan w:val="6"/>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Итого по задаче</w:t>
            </w: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3 946,14462</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3 500,00000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4 172,02600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11 618,17062</w:t>
            </w:r>
          </w:p>
        </w:tc>
        <w:tc>
          <w:tcPr>
            <w:tcW w:w="1039" w:type="pct"/>
            <w:gridSpan w:val="4"/>
            <w:vMerge w:val="restart"/>
            <w:shd w:val="clear" w:color="000000" w:fill="FFFFFF"/>
            <w:noWrap/>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713"/>
        </w:trPr>
        <w:tc>
          <w:tcPr>
            <w:tcW w:w="2465"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областной бюджет</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39"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984"/>
        </w:trPr>
        <w:tc>
          <w:tcPr>
            <w:tcW w:w="2465"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местный бюджет</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3 548,98500</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3 500,00000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4 172,02600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11 221,01100</w:t>
            </w:r>
          </w:p>
        </w:tc>
        <w:tc>
          <w:tcPr>
            <w:tcW w:w="1039"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844"/>
        </w:trPr>
        <w:tc>
          <w:tcPr>
            <w:tcW w:w="2465"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58" w:type="pct"/>
            <w:gridSpan w:val="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иные внебюджетные источники</w:t>
            </w:r>
          </w:p>
        </w:tc>
        <w:tc>
          <w:tcPr>
            <w:tcW w:w="207"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397,15962</w:t>
            </w:r>
          </w:p>
        </w:tc>
        <w:tc>
          <w:tcPr>
            <w:tcW w:w="164"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88"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397,15962</w:t>
            </w:r>
          </w:p>
        </w:tc>
        <w:tc>
          <w:tcPr>
            <w:tcW w:w="1039"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651E29" w:rsidRPr="00651E29" w:rsidTr="009E41EA">
        <w:trPr>
          <w:trHeight w:val="70"/>
        </w:trPr>
        <w:tc>
          <w:tcPr>
            <w:tcW w:w="5000" w:type="pct"/>
            <w:gridSpan w:val="3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Задача 4: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3E7C82" w:rsidRPr="00651E29" w:rsidTr="003E7C82">
        <w:trPr>
          <w:cantSplit/>
          <w:trHeight w:val="996"/>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4.1.</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Обеспечение деятельности  МБУ «Многофункциональный центр предоставления государственных и муниципальных услуг» муниципального  района Сергиевский</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Администрация муниципального района Сергиевский</w:t>
            </w:r>
          </w:p>
        </w:tc>
        <w:tc>
          <w:tcPr>
            <w:tcW w:w="642"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МБУ «Многофункциональный центр предоставления государственных и муниципальных услуг» муниципального  района Сергиевский</w:t>
            </w:r>
          </w:p>
        </w:tc>
        <w:tc>
          <w:tcPr>
            <w:tcW w:w="193" w:type="pct"/>
            <w:vMerge w:val="restart"/>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52" w:type="pct"/>
            <w:gridSpan w:val="5"/>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13"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10 941,69822</w:t>
            </w:r>
          </w:p>
        </w:tc>
        <w:tc>
          <w:tcPr>
            <w:tcW w:w="158"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9 500,00000</w:t>
            </w:r>
          </w:p>
        </w:tc>
        <w:tc>
          <w:tcPr>
            <w:tcW w:w="184"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10 935,40193</w:t>
            </w:r>
          </w:p>
        </w:tc>
        <w:tc>
          <w:tcPr>
            <w:tcW w:w="279" w:type="pct"/>
            <w:gridSpan w:val="8"/>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31 377,10015</w:t>
            </w:r>
          </w:p>
        </w:tc>
        <w:tc>
          <w:tcPr>
            <w:tcW w:w="1049" w:type="pct"/>
            <w:gridSpan w:val="5"/>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Обеспечение деятельности  МБУ «Многофункциональный центр предоставления государственных и муниципальных услуг» муниципального  района Сергиевский в полном объеме.</w:t>
            </w:r>
          </w:p>
        </w:tc>
      </w:tr>
      <w:tr w:rsidR="003E7C82" w:rsidRPr="00651E29" w:rsidTr="003E7C82">
        <w:trPr>
          <w:cantSplit/>
          <w:trHeight w:val="699"/>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52" w:type="pct"/>
            <w:gridSpan w:val="5"/>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13"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8"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4"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49" w:type="pct"/>
            <w:gridSpan w:val="5"/>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3E7C82">
        <w:trPr>
          <w:cantSplit/>
          <w:trHeight w:val="992"/>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52" w:type="pct"/>
            <w:gridSpan w:val="5"/>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13"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10 941,69822</w:t>
            </w:r>
          </w:p>
        </w:tc>
        <w:tc>
          <w:tcPr>
            <w:tcW w:w="158"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9 500,00000</w:t>
            </w:r>
          </w:p>
        </w:tc>
        <w:tc>
          <w:tcPr>
            <w:tcW w:w="184"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10 935,40193</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31 377,10015</w:t>
            </w:r>
          </w:p>
        </w:tc>
        <w:tc>
          <w:tcPr>
            <w:tcW w:w="1049" w:type="pct"/>
            <w:gridSpan w:val="5"/>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3E7C82">
        <w:trPr>
          <w:cantSplit/>
          <w:trHeight w:val="695"/>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52" w:type="pct"/>
            <w:gridSpan w:val="5"/>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13"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8"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4"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49" w:type="pct"/>
            <w:gridSpan w:val="5"/>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974"/>
        </w:trPr>
        <w:tc>
          <w:tcPr>
            <w:tcW w:w="2465" w:type="pct"/>
            <w:gridSpan w:val="6"/>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Итого по задаче</w:t>
            </w:r>
          </w:p>
        </w:tc>
        <w:tc>
          <w:tcPr>
            <w:tcW w:w="652" w:type="pct"/>
            <w:gridSpan w:val="5"/>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13"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10 941,69822</w:t>
            </w:r>
          </w:p>
        </w:tc>
        <w:tc>
          <w:tcPr>
            <w:tcW w:w="158"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9 500,00000</w:t>
            </w:r>
          </w:p>
        </w:tc>
        <w:tc>
          <w:tcPr>
            <w:tcW w:w="184"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10 935,40193</w:t>
            </w:r>
          </w:p>
        </w:tc>
        <w:tc>
          <w:tcPr>
            <w:tcW w:w="279" w:type="pct"/>
            <w:gridSpan w:val="8"/>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31 377,10015</w:t>
            </w:r>
          </w:p>
        </w:tc>
        <w:tc>
          <w:tcPr>
            <w:tcW w:w="1049" w:type="pct"/>
            <w:gridSpan w:val="5"/>
            <w:vMerge w:val="restart"/>
            <w:shd w:val="clear" w:color="000000" w:fill="FFFFFF"/>
            <w:noWrap/>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705"/>
        </w:trPr>
        <w:tc>
          <w:tcPr>
            <w:tcW w:w="2465"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52" w:type="pct"/>
            <w:gridSpan w:val="5"/>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областной бюджет</w:t>
            </w:r>
          </w:p>
        </w:tc>
        <w:tc>
          <w:tcPr>
            <w:tcW w:w="213"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58"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84"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49" w:type="pct"/>
            <w:gridSpan w:val="5"/>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984"/>
        </w:trPr>
        <w:tc>
          <w:tcPr>
            <w:tcW w:w="2465"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52" w:type="pct"/>
            <w:gridSpan w:val="5"/>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местный бюджет</w:t>
            </w:r>
          </w:p>
        </w:tc>
        <w:tc>
          <w:tcPr>
            <w:tcW w:w="213"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10 941,69822</w:t>
            </w:r>
          </w:p>
        </w:tc>
        <w:tc>
          <w:tcPr>
            <w:tcW w:w="158"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9 500,00000</w:t>
            </w:r>
          </w:p>
        </w:tc>
        <w:tc>
          <w:tcPr>
            <w:tcW w:w="184"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10 935,40193</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31 377,10015</w:t>
            </w:r>
          </w:p>
        </w:tc>
        <w:tc>
          <w:tcPr>
            <w:tcW w:w="1049" w:type="pct"/>
            <w:gridSpan w:val="5"/>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701"/>
        </w:trPr>
        <w:tc>
          <w:tcPr>
            <w:tcW w:w="2465"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52" w:type="pct"/>
            <w:gridSpan w:val="5"/>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иные  внебюджетные  источники</w:t>
            </w:r>
          </w:p>
        </w:tc>
        <w:tc>
          <w:tcPr>
            <w:tcW w:w="213" w:type="pct"/>
            <w:gridSpan w:val="3"/>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58" w:type="pct"/>
            <w:gridSpan w:val="2"/>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84"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49" w:type="pct"/>
            <w:gridSpan w:val="5"/>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651E29" w:rsidRPr="00651E29" w:rsidTr="009E41EA">
        <w:trPr>
          <w:trHeight w:val="70"/>
        </w:trPr>
        <w:tc>
          <w:tcPr>
            <w:tcW w:w="5000" w:type="pct"/>
            <w:gridSpan w:val="3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Задача 5:  обеспечение  хозяйственной деятельности  администрации муниципального района Сергиевский ; обеспечение хозяйственной деятельности учреждений муниципальной собственности, содержание их зданий.</w:t>
            </w:r>
          </w:p>
        </w:tc>
      </w:tr>
      <w:tr w:rsidR="003E7C82" w:rsidRPr="00651E29" w:rsidTr="003E7C82">
        <w:trPr>
          <w:cantSplit/>
          <w:trHeight w:val="1009"/>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lastRenderedPageBreak/>
              <w:t>5.1.</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Обеспечение деятельности  МБУ «Сервис» муниципального  района Сергиевский</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Администрация муниципального района Сергиевский</w:t>
            </w:r>
          </w:p>
        </w:tc>
        <w:tc>
          <w:tcPr>
            <w:tcW w:w="642"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МБУ «Сервис» муниципального  района Сергиевский</w:t>
            </w:r>
          </w:p>
        </w:tc>
        <w:tc>
          <w:tcPr>
            <w:tcW w:w="193" w:type="pct"/>
            <w:vMerge w:val="restart"/>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47" w:type="pct"/>
            <w:gridSpan w:val="4"/>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18" w:type="pct"/>
            <w:gridSpan w:val="4"/>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103 263,80382</w:t>
            </w:r>
          </w:p>
        </w:tc>
        <w:tc>
          <w:tcPr>
            <w:tcW w:w="153" w:type="pct"/>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76 488,94035</w:t>
            </w:r>
          </w:p>
        </w:tc>
        <w:tc>
          <w:tcPr>
            <w:tcW w:w="180"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75 474,34773</w:t>
            </w:r>
          </w:p>
        </w:tc>
        <w:tc>
          <w:tcPr>
            <w:tcW w:w="279" w:type="pct"/>
            <w:gridSpan w:val="8"/>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255 227,09190</w:t>
            </w:r>
          </w:p>
        </w:tc>
        <w:tc>
          <w:tcPr>
            <w:tcW w:w="1058" w:type="pct"/>
            <w:gridSpan w:val="6"/>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Обеспечение деятельности  МБУ «Сервис» муниципального  района Сергиевский в полном объеме.</w:t>
            </w:r>
          </w:p>
        </w:tc>
      </w:tr>
      <w:tr w:rsidR="003E7C82" w:rsidRPr="00651E29" w:rsidTr="003E7C82">
        <w:trPr>
          <w:cantSplit/>
          <w:trHeight w:val="697"/>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47" w:type="pct"/>
            <w:gridSpan w:val="4"/>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18" w:type="pct"/>
            <w:gridSpan w:val="4"/>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0"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58"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3E7C82">
        <w:trPr>
          <w:cantSplit/>
          <w:trHeight w:val="976"/>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47" w:type="pct"/>
            <w:gridSpan w:val="4"/>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18" w:type="pct"/>
            <w:gridSpan w:val="4"/>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103 263,80382</w:t>
            </w:r>
          </w:p>
        </w:tc>
        <w:tc>
          <w:tcPr>
            <w:tcW w:w="153" w:type="pct"/>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76 488,94035</w:t>
            </w:r>
          </w:p>
        </w:tc>
        <w:tc>
          <w:tcPr>
            <w:tcW w:w="180"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75 474,34773</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255 227,09190</w:t>
            </w:r>
          </w:p>
        </w:tc>
        <w:tc>
          <w:tcPr>
            <w:tcW w:w="1058"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3E7C82">
        <w:trPr>
          <w:cantSplit/>
          <w:trHeight w:val="707"/>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47" w:type="pct"/>
            <w:gridSpan w:val="4"/>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18" w:type="pct"/>
            <w:gridSpan w:val="4"/>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80"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58"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986"/>
        </w:trPr>
        <w:tc>
          <w:tcPr>
            <w:tcW w:w="2465" w:type="pct"/>
            <w:gridSpan w:val="6"/>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Итого по задаче</w:t>
            </w:r>
          </w:p>
        </w:tc>
        <w:tc>
          <w:tcPr>
            <w:tcW w:w="647" w:type="pct"/>
            <w:gridSpan w:val="4"/>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18" w:type="pct"/>
            <w:gridSpan w:val="4"/>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103 263,80382</w:t>
            </w:r>
          </w:p>
        </w:tc>
        <w:tc>
          <w:tcPr>
            <w:tcW w:w="153" w:type="pct"/>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76 488,94035</w:t>
            </w:r>
          </w:p>
        </w:tc>
        <w:tc>
          <w:tcPr>
            <w:tcW w:w="180"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75 474,34773</w:t>
            </w:r>
          </w:p>
        </w:tc>
        <w:tc>
          <w:tcPr>
            <w:tcW w:w="279" w:type="pct"/>
            <w:gridSpan w:val="8"/>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255 227,09190</w:t>
            </w:r>
          </w:p>
        </w:tc>
        <w:tc>
          <w:tcPr>
            <w:tcW w:w="1058" w:type="pct"/>
            <w:gridSpan w:val="6"/>
            <w:vMerge w:val="restart"/>
            <w:shd w:val="clear" w:color="000000" w:fill="FFFFFF"/>
            <w:noWrap/>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703"/>
        </w:trPr>
        <w:tc>
          <w:tcPr>
            <w:tcW w:w="2465"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47" w:type="pct"/>
            <w:gridSpan w:val="4"/>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областной бюджет</w:t>
            </w:r>
          </w:p>
        </w:tc>
        <w:tc>
          <w:tcPr>
            <w:tcW w:w="218" w:type="pct"/>
            <w:gridSpan w:val="4"/>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53" w:type="pct"/>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80"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58"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968"/>
        </w:trPr>
        <w:tc>
          <w:tcPr>
            <w:tcW w:w="2465"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47" w:type="pct"/>
            <w:gridSpan w:val="4"/>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местный бюджет</w:t>
            </w:r>
          </w:p>
        </w:tc>
        <w:tc>
          <w:tcPr>
            <w:tcW w:w="218" w:type="pct"/>
            <w:gridSpan w:val="4"/>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103 263,80382</w:t>
            </w:r>
          </w:p>
        </w:tc>
        <w:tc>
          <w:tcPr>
            <w:tcW w:w="153" w:type="pct"/>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76 488,94035</w:t>
            </w:r>
          </w:p>
        </w:tc>
        <w:tc>
          <w:tcPr>
            <w:tcW w:w="180"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75 474,34773</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255 227,09190</w:t>
            </w:r>
          </w:p>
        </w:tc>
        <w:tc>
          <w:tcPr>
            <w:tcW w:w="1058"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713"/>
        </w:trPr>
        <w:tc>
          <w:tcPr>
            <w:tcW w:w="2465"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47" w:type="pct"/>
            <w:gridSpan w:val="4"/>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иные  внебюджетные  источники</w:t>
            </w:r>
          </w:p>
        </w:tc>
        <w:tc>
          <w:tcPr>
            <w:tcW w:w="218" w:type="pct"/>
            <w:gridSpan w:val="4"/>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53" w:type="pct"/>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80" w:type="pct"/>
            <w:gridSpan w:val="7"/>
            <w:shd w:val="clear" w:color="000000" w:fill="FFFFFF"/>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3E61D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58"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651E29" w:rsidRPr="00651E29" w:rsidTr="009E41EA">
        <w:trPr>
          <w:trHeight w:val="70"/>
        </w:trPr>
        <w:tc>
          <w:tcPr>
            <w:tcW w:w="5000" w:type="pct"/>
            <w:gridSpan w:val="36"/>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Задача 6: обеспечение исполнения отдельных государственных полномочий, оказание социальной поддержки отдельным категориям граждан в улучшении жилищных условий.</w:t>
            </w:r>
          </w:p>
        </w:tc>
      </w:tr>
      <w:tr w:rsidR="003E7C82" w:rsidRPr="00651E29" w:rsidTr="0012562C">
        <w:trPr>
          <w:cantSplit/>
          <w:trHeight w:val="983"/>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6.1.</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Обеспечение предоставления жилых помещений детям-сиротам и детям, оставшимся без попечения родителей</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51E29">
              <w:rPr>
                <w:rFonts w:ascii="Times New Roman" w:eastAsia="Times New Roman" w:hAnsi="Times New Roman" w:cs="Times New Roman"/>
                <w:sz w:val="12"/>
                <w:szCs w:val="12"/>
                <w:lang w:eastAsia="ru-RU"/>
              </w:rPr>
              <w:br/>
            </w:r>
          </w:p>
        </w:tc>
        <w:tc>
          <w:tcPr>
            <w:tcW w:w="642"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Правовое Управление</w:t>
            </w:r>
          </w:p>
        </w:tc>
        <w:tc>
          <w:tcPr>
            <w:tcW w:w="193" w:type="pct"/>
            <w:vMerge w:val="restar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12 284,58000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12 284,58000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12 284,58000</w:t>
            </w:r>
          </w:p>
        </w:tc>
        <w:tc>
          <w:tcPr>
            <w:tcW w:w="279" w:type="pct"/>
            <w:gridSpan w:val="8"/>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36 853,74000</w:t>
            </w:r>
          </w:p>
        </w:tc>
        <w:tc>
          <w:tcPr>
            <w:tcW w:w="1070" w:type="pct"/>
            <w:gridSpan w:val="7"/>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r w:rsidRPr="00651E29">
              <w:rPr>
                <w:rFonts w:ascii="Times New Roman" w:eastAsia="Times New Roman" w:hAnsi="Times New Roman" w:cs="Times New Roman"/>
                <w:color w:val="000000"/>
                <w:sz w:val="12"/>
                <w:szCs w:val="12"/>
                <w:lang w:eastAsia="ru-RU"/>
              </w:rPr>
              <w:t>Обеспечение предоставления жилых помещений детям-сиротам и детям, оставшимся без попечения родителей в полном объеме.</w:t>
            </w:r>
          </w:p>
        </w:tc>
      </w:tr>
      <w:tr w:rsidR="003E7C82" w:rsidRPr="00651E29" w:rsidTr="0012562C">
        <w:trPr>
          <w:cantSplit/>
          <w:trHeight w:val="969"/>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федеральный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7 984,97700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7 862,13120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7 862,13120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23 709,23940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982"/>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4 299,60300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4 422,44880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4 422,44880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13 144,50060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726"/>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712"/>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959"/>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6.2.</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Обеспечение  жилыми помещениями граждан, проработавших в тылу в период Великой Отечественной войны</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51E29">
              <w:rPr>
                <w:rFonts w:ascii="Times New Roman" w:eastAsia="Times New Roman" w:hAnsi="Times New Roman" w:cs="Times New Roman"/>
                <w:sz w:val="12"/>
                <w:szCs w:val="12"/>
                <w:lang w:eastAsia="ru-RU"/>
              </w:rPr>
              <w:br/>
            </w:r>
          </w:p>
        </w:tc>
        <w:tc>
          <w:tcPr>
            <w:tcW w:w="642"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Правовое Управление</w:t>
            </w:r>
          </w:p>
        </w:tc>
        <w:tc>
          <w:tcPr>
            <w:tcW w:w="193" w:type="pct"/>
            <w:vMerge w:val="restar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1 228,45800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6 142,29000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6 142,29000</w:t>
            </w:r>
          </w:p>
        </w:tc>
        <w:tc>
          <w:tcPr>
            <w:tcW w:w="279" w:type="pct"/>
            <w:gridSpan w:val="8"/>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13 513,03800</w:t>
            </w:r>
          </w:p>
        </w:tc>
        <w:tc>
          <w:tcPr>
            <w:tcW w:w="1070" w:type="pct"/>
            <w:gridSpan w:val="7"/>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Обеспечение  жилыми помещениями граждан, проработавших в тылу в период Великой Отечественной войны в полном объеме.</w:t>
            </w:r>
          </w:p>
        </w:tc>
      </w:tr>
      <w:tr w:rsidR="003E7C82" w:rsidRPr="00651E29" w:rsidTr="0012562C">
        <w:trPr>
          <w:cantSplit/>
          <w:trHeight w:val="716"/>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федеральный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969"/>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1 228,45800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6 142,29000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6 142,29000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13 513,03800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698"/>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709"/>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691"/>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6.3.</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межбюджетные трансферты на обеспечение жилыми помещениями ветеранов ВОВ 1941-1945гг.</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51E29">
              <w:rPr>
                <w:rFonts w:ascii="Times New Roman" w:eastAsia="Times New Roman" w:hAnsi="Times New Roman" w:cs="Times New Roman"/>
                <w:sz w:val="12"/>
                <w:szCs w:val="12"/>
                <w:lang w:eastAsia="ru-RU"/>
              </w:rPr>
              <w:br/>
            </w:r>
          </w:p>
        </w:tc>
        <w:tc>
          <w:tcPr>
            <w:tcW w:w="642"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Правовое Управление</w:t>
            </w:r>
          </w:p>
        </w:tc>
        <w:tc>
          <w:tcPr>
            <w:tcW w:w="193" w:type="pct"/>
            <w:vMerge w:val="restar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Обеспечение жилыми помещениями ветеранов ВОВ 1941-1945гг. в полном объеме.</w:t>
            </w:r>
          </w:p>
        </w:tc>
      </w:tr>
      <w:tr w:rsidR="003E7C82" w:rsidRPr="00651E29" w:rsidTr="0012562C">
        <w:trPr>
          <w:cantSplit/>
          <w:trHeight w:val="701"/>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федеральный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696"/>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707"/>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689"/>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725"/>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6.4.</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 xml:space="preserve">Обеспечение  жильем реабилитированных лиц и лиц, признанных </w:t>
            </w:r>
            <w:r w:rsidRPr="00651E29">
              <w:rPr>
                <w:rFonts w:ascii="Times New Roman" w:eastAsia="Times New Roman" w:hAnsi="Times New Roman" w:cs="Times New Roman"/>
                <w:sz w:val="12"/>
                <w:szCs w:val="12"/>
                <w:lang w:eastAsia="ru-RU"/>
              </w:rPr>
              <w:lastRenderedPageBreak/>
              <w:t>пострадавшими от политических репрессий</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lastRenderedPageBreak/>
              <w:t xml:space="preserve">Администрация муниципального района Сергиевский </w:t>
            </w:r>
            <w:r w:rsidRPr="00651E29">
              <w:rPr>
                <w:rFonts w:ascii="Times New Roman" w:eastAsia="Times New Roman" w:hAnsi="Times New Roman" w:cs="Times New Roman"/>
                <w:sz w:val="12"/>
                <w:szCs w:val="12"/>
                <w:lang w:eastAsia="ru-RU"/>
              </w:rPr>
              <w:br/>
            </w:r>
          </w:p>
        </w:tc>
        <w:tc>
          <w:tcPr>
            <w:tcW w:w="642"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lastRenderedPageBreak/>
              <w:t>Правовое Управление</w:t>
            </w:r>
          </w:p>
        </w:tc>
        <w:tc>
          <w:tcPr>
            <w:tcW w:w="193" w:type="pct"/>
            <w:vMerge w:val="restar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right"/>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right"/>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right"/>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000000" w:fill="FFFFFF"/>
            <w:textDirection w:val="btLr"/>
            <w:vAlign w:val="center"/>
            <w:hideMark/>
          </w:tcPr>
          <w:p w:rsidR="00651E29" w:rsidRPr="00651E29" w:rsidRDefault="00651E29" w:rsidP="00DF537E">
            <w:pPr>
              <w:spacing w:after="0" w:line="240" w:lineRule="auto"/>
              <w:ind w:left="113" w:right="113"/>
              <w:jc w:val="right"/>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070" w:type="pct"/>
            <w:gridSpan w:val="7"/>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 xml:space="preserve">Обеспечение  жильем реабилитированных лиц и лиц, признанных пострадавшими от политических репрессий в </w:t>
            </w:r>
            <w:r w:rsidRPr="00651E29">
              <w:rPr>
                <w:rFonts w:ascii="Times New Roman" w:eastAsia="Times New Roman" w:hAnsi="Times New Roman" w:cs="Times New Roman"/>
                <w:sz w:val="12"/>
                <w:szCs w:val="12"/>
                <w:lang w:eastAsia="ru-RU"/>
              </w:rPr>
              <w:lastRenderedPageBreak/>
              <w:t>полном объеме.</w:t>
            </w:r>
          </w:p>
        </w:tc>
      </w:tr>
      <w:tr w:rsidR="003E7C82" w:rsidRPr="00651E29" w:rsidTr="0012562C">
        <w:trPr>
          <w:cantSplit/>
          <w:trHeight w:val="706"/>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федеральный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713"/>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695"/>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705"/>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695"/>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6.5.</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Обеспечение социальной выплатой ветеранов ВОВ 1941-1945гг., вдов инвалидов и участников ВОВ 1941-1945гг., на проведение мероприятий, направленных на улучшение условий их проживания</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51E29">
              <w:rPr>
                <w:rFonts w:ascii="Times New Roman" w:eastAsia="Times New Roman" w:hAnsi="Times New Roman" w:cs="Times New Roman"/>
                <w:sz w:val="12"/>
                <w:szCs w:val="12"/>
                <w:lang w:eastAsia="ru-RU"/>
              </w:rPr>
              <w:br/>
            </w:r>
          </w:p>
        </w:tc>
        <w:tc>
          <w:tcPr>
            <w:tcW w:w="642"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Отдел по работе с обращениями граждан</w:t>
            </w:r>
          </w:p>
        </w:tc>
        <w:tc>
          <w:tcPr>
            <w:tcW w:w="193" w:type="pct"/>
            <w:vMerge w:val="restar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Обеспечение социальной выплатой ветеранов ВОВ 1941-1945гг., вдов инвалидов и участников ВОВ 1941-1945гг., на проведение мероприятий, направленных на улучшение условий их проживания в полном объеме.</w:t>
            </w:r>
          </w:p>
        </w:tc>
      </w:tr>
      <w:tr w:rsidR="003E7C82" w:rsidRPr="00651E29" w:rsidTr="0012562C">
        <w:trPr>
          <w:cantSplit/>
          <w:trHeight w:val="704"/>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федеральный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687"/>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711"/>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707"/>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831"/>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6.6.</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Реализация переданных государственных полномочий по обеспечению жилыми помещениями отдельных категорий граждан</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51E29">
              <w:rPr>
                <w:rFonts w:ascii="Times New Roman" w:eastAsia="Times New Roman" w:hAnsi="Times New Roman" w:cs="Times New Roman"/>
                <w:sz w:val="12"/>
                <w:szCs w:val="12"/>
                <w:lang w:eastAsia="ru-RU"/>
              </w:rPr>
              <w:br/>
            </w:r>
          </w:p>
        </w:tc>
        <w:tc>
          <w:tcPr>
            <w:tcW w:w="642"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Правовое Управление</w:t>
            </w:r>
          </w:p>
        </w:tc>
        <w:tc>
          <w:tcPr>
            <w:tcW w:w="193" w:type="pct"/>
            <w:vMerge w:val="restar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248,37419</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248,37419</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248,37419</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745,12257</w:t>
            </w:r>
          </w:p>
        </w:tc>
        <w:tc>
          <w:tcPr>
            <w:tcW w:w="1070" w:type="pct"/>
            <w:gridSpan w:val="7"/>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Выполнение переданных государственных полномочий по обеспечению жилыми помещениями отдельных категорий граждан в полном объеме.</w:t>
            </w:r>
          </w:p>
        </w:tc>
      </w:tr>
      <w:tr w:rsidR="003E7C82" w:rsidRPr="00651E29" w:rsidTr="0012562C">
        <w:trPr>
          <w:cantSplit/>
          <w:trHeight w:val="701"/>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федеральный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852"/>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248,37419</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248,37419</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248,37419</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745,12257</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681"/>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705"/>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720"/>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6.7.</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Обеспечение  жильем, нуждающихся в улучшении жилищных условий отдельных категорий граждан, установленных Федеральными Законами от 12.01.1995г. № 5-ФЗ "О ветеранах", от 24.11.1995г. № 181-ФЗ "О социальной защите инвалидов в Российской Федерации"</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51E29">
              <w:rPr>
                <w:rFonts w:ascii="Times New Roman" w:eastAsia="Times New Roman" w:hAnsi="Times New Roman" w:cs="Times New Roman"/>
                <w:sz w:val="12"/>
                <w:szCs w:val="12"/>
                <w:lang w:eastAsia="ru-RU"/>
              </w:rPr>
              <w:br/>
            </w:r>
          </w:p>
        </w:tc>
        <w:tc>
          <w:tcPr>
            <w:tcW w:w="642"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Правовое Управление</w:t>
            </w:r>
          </w:p>
        </w:tc>
        <w:tc>
          <w:tcPr>
            <w:tcW w:w="193" w:type="pct"/>
            <w:vMerge w:val="restar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 xml:space="preserve">Обеспечение  жильем, нуждающихся в улучшении жилищных условий отдельных категорий граждан, установленных Федеральными </w:t>
            </w:r>
            <w:r w:rsidR="009E41EA" w:rsidRPr="00651E29">
              <w:rPr>
                <w:rFonts w:ascii="Times New Roman" w:eastAsia="Times New Roman" w:hAnsi="Times New Roman" w:cs="Times New Roman"/>
                <w:sz w:val="12"/>
                <w:szCs w:val="12"/>
                <w:lang w:eastAsia="ru-RU"/>
              </w:rPr>
              <w:t>Законами</w:t>
            </w:r>
            <w:r w:rsidRPr="00651E29">
              <w:rPr>
                <w:rFonts w:ascii="Times New Roman" w:eastAsia="Times New Roman" w:hAnsi="Times New Roman" w:cs="Times New Roman"/>
                <w:sz w:val="12"/>
                <w:szCs w:val="12"/>
                <w:lang w:eastAsia="ru-RU"/>
              </w:rPr>
              <w:t xml:space="preserve"> от 12.01.1995г. № 5-ФЗ "О ветеранах", от 24.11.1995г. № 181-ФЗ "О социальной защите инвалидов в Российской Федерации" в полном объеме.</w:t>
            </w:r>
          </w:p>
        </w:tc>
      </w:tr>
      <w:tr w:rsidR="003E7C82" w:rsidRPr="00651E29" w:rsidTr="0012562C">
        <w:trPr>
          <w:cantSplit/>
          <w:trHeight w:val="689"/>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федеральный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713"/>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681"/>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704"/>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857"/>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6.8.</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51E29">
              <w:rPr>
                <w:rFonts w:ascii="Times New Roman" w:eastAsia="Times New Roman" w:hAnsi="Times New Roman" w:cs="Times New Roman"/>
                <w:sz w:val="12"/>
                <w:szCs w:val="12"/>
                <w:lang w:eastAsia="ru-RU"/>
              </w:rPr>
              <w:br/>
            </w:r>
          </w:p>
        </w:tc>
        <w:tc>
          <w:tcPr>
            <w:tcW w:w="642"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Правовое Управление</w:t>
            </w:r>
          </w:p>
        </w:tc>
        <w:tc>
          <w:tcPr>
            <w:tcW w:w="193" w:type="pct"/>
            <w:vMerge w:val="restar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238,03916</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238,03916</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238,03916</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714,11748</w:t>
            </w:r>
          </w:p>
        </w:tc>
        <w:tc>
          <w:tcPr>
            <w:tcW w:w="1070" w:type="pct"/>
            <w:gridSpan w:val="7"/>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Обеспечение единовременной социальной выплатой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 в полном объеме.</w:t>
            </w:r>
          </w:p>
        </w:tc>
      </w:tr>
      <w:tr w:rsidR="003E7C82" w:rsidRPr="00651E29" w:rsidTr="0012562C">
        <w:trPr>
          <w:cantSplit/>
          <w:trHeight w:val="685"/>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федеральный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850"/>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238,03916</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238,03916</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238,03916</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714,11748</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693"/>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688"/>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867"/>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6.9.</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 xml:space="preserve">Осуществление государственных полномочий по составлению (изменению) списков кандидатов в присяжные заседатели федеральных судов общей </w:t>
            </w:r>
            <w:r w:rsidRPr="00651E29">
              <w:rPr>
                <w:rFonts w:ascii="Times New Roman" w:eastAsia="Times New Roman" w:hAnsi="Times New Roman" w:cs="Times New Roman"/>
                <w:sz w:val="12"/>
                <w:szCs w:val="12"/>
                <w:lang w:eastAsia="ru-RU"/>
              </w:rPr>
              <w:lastRenderedPageBreak/>
              <w:t>юрисдикции в Российской Федерации</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lastRenderedPageBreak/>
              <w:t xml:space="preserve">Администрация муниципального района Сергиевский </w:t>
            </w:r>
            <w:r w:rsidRPr="00651E29">
              <w:rPr>
                <w:rFonts w:ascii="Times New Roman" w:eastAsia="Times New Roman" w:hAnsi="Times New Roman" w:cs="Times New Roman"/>
                <w:sz w:val="12"/>
                <w:szCs w:val="12"/>
                <w:lang w:eastAsia="ru-RU"/>
              </w:rPr>
              <w:br/>
            </w:r>
          </w:p>
        </w:tc>
        <w:tc>
          <w:tcPr>
            <w:tcW w:w="642"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Организационное Управление</w:t>
            </w:r>
          </w:p>
        </w:tc>
        <w:tc>
          <w:tcPr>
            <w:tcW w:w="193" w:type="pct"/>
            <w:vMerge w:val="restar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23,41443</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23,41443</w:t>
            </w:r>
          </w:p>
        </w:tc>
        <w:tc>
          <w:tcPr>
            <w:tcW w:w="1070" w:type="pct"/>
            <w:gridSpan w:val="7"/>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Выполнение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полном объеме.</w:t>
            </w:r>
          </w:p>
        </w:tc>
      </w:tr>
      <w:tr w:rsidR="003E7C82" w:rsidRPr="00651E29" w:rsidTr="0012562C">
        <w:trPr>
          <w:cantSplit/>
          <w:trHeight w:val="695"/>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федеральный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23,41443</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23,41443</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734"/>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713"/>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701"/>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666"/>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6.10.</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Осуществление мероприятий в рамках Положения о Почетном гражданине муниципального района Сергиевский</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51E29">
              <w:rPr>
                <w:rFonts w:ascii="Times New Roman" w:eastAsia="Times New Roman" w:hAnsi="Times New Roman" w:cs="Times New Roman"/>
                <w:sz w:val="12"/>
                <w:szCs w:val="12"/>
                <w:lang w:eastAsia="ru-RU"/>
              </w:rPr>
              <w:br/>
            </w:r>
          </w:p>
        </w:tc>
        <w:tc>
          <w:tcPr>
            <w:tcW w:w="642"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Организационное Управление</w:t>
            </w:r>
          </w:p>
        </w:tc>
        <w:tc>
          <w:tcPr>
            <w:tcW w:w="193" w:type="pct"/>
            <w:vMerge w:val="restar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Выполнение  мероприятий в рамках Положения о Почетном гражданине муниципального района Сергиевский в полном объеме.</w:t>
            </w:r>
          </w:p>
        </w:tc>
      </w:tr>
      <w:tr w:rsidR="003E7C82" w:rsidRPr="00651E29" w:rsidTr="0012562C">
        <w:trPr>
          <w:cantSplit/>
          <w:trHeight w:val="704"/>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федеральный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715"/>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683"/>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706"/>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27" w:type="pct"/>
            <w:gridSpan w:val="5"/>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000000" w:fill="FFFFFF"/>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973"/>
        </w:trPr>
        <w:tc>
          <w:tcPr>
            <w:tcW w:w="234" w:type="pct"/>
            <w:vMerge w:val="restar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6.11.</w:t>
            </w:r>
          </w:p>
        </w:tc>
        <w:tc>
          <w:tcPr>
            <w:tcW w:w="757" w:type="pct"/>
            <w:vMerge w:val="restar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Межбюдджетные трансферты по обеспечению жилыми помещениями детей-сирот и детям, оставшихся без попечения родителей</w:t>
            </w:r>
          </w:p>
        </w:tc>
        <w:tc>
          <w:tcPr>
            <w:tcW w:w="639" w:type="pct"/>
            <w:vMerge w:val="restar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51E29">
              <w:rPr>
                <w:rFonts w:ascii="Times New Roman" w:eastAsia="Times New Roman" w:hAnsi="Times New Roman" w:cs="Times New Roman"/>
                <w:sz w:val="12"/>
                <w:szCs w:val="12"/>
                <w:lang w:eastAsia="ru-RU"/>
              </w:rPr>
              <w:br/>
            </w:r>
          </w:p>
        </w:tc>
        <w:tc>
          <w:tcPr>
            <w:tcW w:w="642" w:type="pct"/>
            <w:gridSpan w:val="2"/>
            <w:vMerge w:val="restar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Правовое Управление</w:t>
            </w:r>
          </w:p>
        </w:tc>
        <w:tc>
          <w:tcPr>
            <w:tcW w:w="193" w:type="pct"/>
            <w:vMerge w:val="restart"/>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38" w:type="pct"/>
            <w:gridSpan w:val="3"/>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27" w:type="pct"/>
            <w:gridSpan w:val="5"/>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12 284,58000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68" w:type="pct"/>
            <w:gridSpan w:val="6"/>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auto" w:fill="auto"/>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12 284,58000</w:t>
            </w:r>
          </w:p>
        </w:tc>
        <w:tc>
          <w:tcPr>
            <w:tcW w:w="1070" w:type="pct"/>
            <w:gridSpan w:val="7"/>
            <w:vMerge w:val="restar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Обеспечение жилыми помещениями детей-сирот и детям, оставшихся без попечения родителей в полном объеме.</w:t>
            </w:r>
          </w:p>
        </w:tc>
      </w:tr>
      <w:tr w:rsidR="003E7C82" w:rsidRPr="00651E29" w:rsidTr="0012562C">
        <w:trPr>
          <w:cantSplit/>
          <w:trHeight w:val="703"/>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федеральный бюджет</w:t>
            </w:r>
          </w:p>
        </w:tc>
        <w:tc>
          <w:tcPr>
            <w:tcW w:w="227" w:type="pct"/>
            <w:gridSpan w:val="5"/>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auto" w:fill="auto"/>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983"/>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27" w:type="pct"/>
            <w:gridSpan w:val="5"/>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12 284,58000</w:t>
            </w:r>
          </w:p>
        </w:tc>
        <w:tc>
          <w:tcPr>
            <w:tcW w:w="153" w:type="pct"/>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auto" w:fill="auto"/>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12 284,58000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699"/>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27" w:type="pct"/>
            <w:gridSpan w:val="5"/>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auto" w:fill="auto"/>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725"/>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27" w:type="pct"/>
            <w:gridSpan w:val="5"/>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auto" w:fill="auto"/>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706"/>
        </w:trPr>
        <w:tc>
          <w:tcPr>
            <w:tcW w:w="234" w:type="pct"/>
            <w:vMerge w:val="restar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lastRenderedPageBreak/>
              <w:t>6.12.</w:t>
            </w:r>
          </w:p>
        </w:tc>
        <w:tc>
          <w:tcPr>
            <w:tcW w:w="757" w:type="pct"/>
            <w:vMerge w:val="restar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Проведение выборов и референдумов</w:t>
            </w:r>
          </w:p>
        </w:tc>
        <w:tc>
          <w:tcPr>
            <w:tcW w:w="639" w:type="pct"/>
            <w:vMerge w:val="restar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51E29">
              <w:rPr>
                <w:rFonts w:ascii="Times New Roman" w:eastAsia="Times New Roman" w:hAnsi="Times New Roman" w:cs="Times New Roman"/>
                <w:sz w:val="12"/>
                <w:szCs w:val="12"/>
                <w:lang w:eastAsia="ru-RU"/>
              </w:rPr>
              <w:br/>
            </w:r>
          </w:p>
        </w:tc>
        <w:tc>
          <w:tcPr>
            <w:tcW w:w="642" w:type="pct"/>
            <w:gridSpan w:val="2"/>
            <w:vMerge w:val="restar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Организационное Управление</w:t>
            </w:r>
          </w:p>
        </w:tc>
        <w:tc>
          <w:tcPr>
            <w:tcW w:w="193" w:type="pct"/>
            <w:vMerge w:val="restart"/>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38" w:type="pct"/>
            <w:gridSpan w:val="3"/>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27" w:type="pct"/>
            <w:gridSpan w:val="5"/>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53" w:type="pct"/>
            <w:shd w:val="clear" w:color="000000" w:fill="FFFFFF"/>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68" w:type="pct"/>
            <w:gridSpan w:val="6"/>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auto" w:fill="auto"/>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restar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Выполнение мероприятий по проведению выборов и референдумов в полном объеме.</w:t>
            </w:r>
          </w:p>
        </w:tc>
      </w:tr>
      <w:tr w:rsidR="003E7C82" w:rsidRPr="00651E29" w:rsidTr="0012562C">
        <w:trPr>
          <w:cantSplit/>
          <w:trHeight w:val="689"/>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федеральный бюджет</w:t>
            </w:r>
          </w:p>
        </w:tc>
        <w:tc>
          <w:tcPr>
            <w:tcW w:w="227" w:type="pct"/>
            <w:gridSpan w:val="5"/>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auto" w:fill="auto"/>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699"/>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p>
        </w:tc>
        <w:tc>
          <w:tcPr>
            <w:tcW w:w="638" w:type="pct"/>
            <w:gridSpan w:val="3"/>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27" w:type="pct"/>
            <w:gridSpan w:val="5"/>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auto" w:fill="auto"/>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836"/>
        </w:trPr>
        <w:tc>
          <w:tcPr>
            <w:tcW w:w="234" w:type="pct"/>
            <w:vMerge w:val="restar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6.13.</w:t>
            </w:r>
          </w:p>
        </w:tc>
        <w:tc>
          <w:tcPr>
            <w:tcW w:w="757" w:type="pct"/>
            <w:vMerge w:val="restar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Осуществление полномочий по подготовке и проведению Всероссийской переписи населения 2020 года</w:t>
            </w:r>
          </w:p>
        </w:tc>
        <w:tc>
          <w:tcPr>
            <w:tcW w:w="639" w:type="pct"/>
            <w:vMerge w:val="restar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51E29">
              <w:rPr>
                <w:rFonts w:ascii="Times New Roman" w:eastAsia="Times New Roman" w:hAnsi="Times New Roman" w:cs="Times New Roman"/>
                <w:sz w:val="12"/>
                <w:szCs w:val="12"/>
                <w:lang w:eastAsia="ru-RU"/>
              </w:rPr>
              <w:br/>
            </w:r>
          </w:p>
        </w:tc>
        <w:tc>
          <w:tcPr>
            <w:tcW w:w="642" w:type="pct"/>
            <w:gridSpan w:val="2"/>
            <w:vMerge w:val="restar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Отдел торговли и экономического развития</w:t>
            </w:r>
          </w:p>
        </w:tc>
        <w:tc>
          <w:tcPr>
            <w:tcW w:w="193" w:type="pct"/>
            <w:vMerge w:val="restart"/>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38" w:type="pct"/>
            <w:gridSpan w:val="3"/>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27" w:type="pct"/>
            <w:gridSpan w:val="5"/>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716,34000</w:t>
            </w:r>
          </w:p>
        </w:tc>
        <w:tc>
          <w:tcPr>
            <w:tcW w:w="153" w:type="pct"/>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68" w:type="pct"/>
            <w:gridSpan w:val="6"/>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716,34000</w:t>
            </w:r>
          </w:p>
        </w:tc>
        <w:tc>
          <w:tcPr>
            <w:tcW w:w="1070" w:type="pct"/>
            <w:gridSpan w:val="7"/>
            <w:vMerge w:val="restar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Выполнение мероприятий по подготовке и проведению Всероссийской переписи населения 2020 года</w:t>
            </w:r>
          </w:p>
        </w:tc>
      </w:tr>
      <w:tr w:rsidR="003E7C82" w:rsidRPr="00651E29" w:rsidTr="0012562C">
        <w:trPr>
          <w:cantSplit/>
          <w:trHeight w:val="849"/>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8" w:type="pct"/>
            <w:gridSpan w:val="3"/>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федеральный бюджет</w:t>
            </w:r>
          </w:p>
        </w:tc>
        <w:tc>
          <w:tcPr>
            <w:tcW w:w="227" w:type="pct"/>
            <w:gridSpan w:val="5"/>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716,34000</w:t>
            </w:r>
          </w:p>
        </w:tc>
        <w:tc>
          <w:tcPr>
            <w:tcW w:w="153" w:type="pct"/>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auto" w:fill="auto"/>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716,34000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691"/>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8" w:type="pct"/>
            <w:gridSpan w:val="3"/>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27" w:type="pct"/>
            <w:gridSpan w:val="5"/>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9" w:type="pct"/>
            <w:gridSpan w:val="8"/>
            <w:shd w:val="clear" w:color="auto" w:fill="auto"/>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998"/>
        </w:trPr>
        <w:tc>
          <w:tcPr>
            <w:tcW w:w="2465" w:type="pct"/>
            <w:gridSpan w:val="6"/>
            <w:vMerge w:val="restar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Итого по задаче</w:t>
            </w:r>
          </w:p>
        </w:tc>
        <w:tc>
          <w:tcPr>
            <w:tcW w:w="638" w:type="pct"/>
            <w:gridSpan w:val="3"/>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27" w:type="pct"/>
            <w:gridSpan w:val="5"/>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27 023,78578</w:t>
            </w:r>
          </w:p>
        </w:tc>
        <w:tc>
          <w:tcPr>
            <w:tcW w:w="153" w:type="pct"/>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18 913,28335</w:t>
            </w:r>
          </w:p>
        </w:tc>
        <w:tc>
          <w:tcPr>
            <w:tcW w:w="168" w:type="pct"/>
            <w:gridSpan w:val="6"/>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18 913,28335</w:t>
            </w:r>
          </w:p>
        </w:tc>
        <w:tc>
          <w:tcPr>
            <w:tcW w:w="279" w:type="pct"/>
            <w:gridSpan w:val="8"/>
            <w:shd w:val="clear" w:color="auto" w:fill="auto"/>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64 850,35248</w:t>
            </w:r>
          </w:p>
        </w:tc>
        <w:tc>
          <w:tcPr>
            <w:tcW w:w="1070" w:type="pct"/>
            <w:gridSpan w:val="7"/>
            <w:vMerge w:val="restart"/>
            <w:shd w:val="clear" w:color="auto" w:fill="auto"/>
            <w:noWrap/>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970"/>
        </w:trPr>
        <w:tc>
          <w:tcPr>
            <w:tcW w:w="2465"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8" w:type="pct"/>
            <w:gridSpan w:val="3"/>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федеральный бюджет</w:t>
            </w:r>
          </w:p>
        </w:tc>
        <w:tc>
          <w:tcPr>
            <w:tcW w:w="227" w:type="pct"/>
            <w:gridSpan w:val="5"/>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8 724,73143</w:t>
            </w:r>
          </w:p>
        </w:tc>
        <w:tc>
          <w:tcPr>
            <w:tcW w:w="153" w:type="pct"/>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7 862,13120</w:t>
            </w:r>
          </w:p>
        </w:tc>
        <w:tc>
          <w:tcPr>
            <w:tcW w:w="168" w:type="pct"/>
            <w:gridSpan w:val="6"/>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7 862,13120</w:t>
            </w:r>
          </w:p>
        </w:tc>
        <w:tc>
          <w:tcPr>
            <w:tcW w:w="279" w:type="pct"/>
            <w:gridSpan w:val="8"/>
            <w:shd w:val="clear" w:color="auto" w:fill="auto"/>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24 448,99383</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984"/>
        </w:trPr>
        <w:tc>
          <w:tcPr>
            <w:tcW w:w="2465"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8" w:type="pct"/>
            <w:gridSpan w:val="3"/>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областной бюджет</w:t>
            </w:r>
          </w:p>
        </w:tc>
        <w:tc>
          <w:tcPr>
            <w:tcW w:w="227" w:type="pct"/>
            <w:gridSpan w:val="5"/>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18 299,05435</w:t>
            </w:r>
          </w:p>
        </w:tc>
        <w:tc>
          <w:tcPr>
            <w:tcW w:w="153" w:type="pct"/>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11 051,15215</w:t>
            </w:r>
          </w:p>
        </w:tc>
        <w:tc>
          <w:tcPr>
            <w:tcW w:w="168" w:type="pct"/>
            <w:gridSpan w:val="6"/>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11 051,15215</w:t>
            </w:r>
          </w:p>
        </w:tc>
        <w:tc>
          <w:tcPr>
            <w:tcW w:w="279" w:type="pct"/>
            <w:gridSpan w:val="8"/>
            <w:shd w:val="clear" w:color="auto" w:fill="auto"/>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40 401,35865</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701"/>
        </w:trPr>
        <w:tc>
          <w:tcPr>
            <w:tcW w:w="2465"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8" w:type="pct"/>
            <w:gridSpan w:val="3"/>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местный бюджет</w:t>
            </w:r>
          </w:p>
        </w:tc>
        <w:tc>
          <w:tcPr>
            <w:tcW w:w="227" w:type="pct"/>
            <w:gridSpan w:val="5"/>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53" w:type="pct"/>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68" w:type="pct"/>
            <w:gridSpan w:val="6"/>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auto" w:fill="auto"/>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697"/>
        </w:trPr>
        <w:tc>
          <w:tcPr>
            <w:tcW w:w="2465"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8" w:type="pct"/>
            <w:gridSpan w:val="3"/>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иные  внебюджетные  источники</w:t>
            </w:r>
          </w:p>
        </w:tc>
        <w:tc>
          <w:tcPr>
            <w:tcW w:w="227" w:type="pct"/>
            <w:gridSpan w:val="5"/>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53" w:type="pct"/>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68" w:type="pct"/>
            <w:gridSpan w:val="6"/>
            <w:shd w:val="clear" w:color="auto" w:fill="auto"/>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9" w:type="pct"/>
            <w:gridSpan w:val="8"/>
            <w:shd w:val="clear" w:color="auto" w:fill="auto"/>
            <w:noWrap/>
            <w:textDirection w:val="btLr"/>
            <w:vAlign w:val="center"/>
            <w:hideMark/>
          </w:tcPr>
          <w:p w:rsidR="00651E29" w:rsidRPr="00651E29" w:rsidRDefault="00651E29" w:rsidP="00DF537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0" w:type="pct"/>
            <w:gridSpan w:val="7"/>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651E29" w:rsidRPr="00651E29" w:rsidTr="009E41EA">
        <w:trPr>
          <w:trHeight w:val="70"/>
        </w:trPr>
        <w:tc>
          <w:tcPr>
            <w:tcW w:w="5000" w:type="pct"/>
            <w:gridSpan w:val="36"/>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Задача 7:  обеспечение  учреждений бухгалтерским (бюджетным) учетом на договорной основе.</w:t>
            </w:r>
          </w:p>
        </w:tc>
      </w:tr>
      <w:tr w:rsidR="003E7C82" w:rsidRPr="00651E29" w:rsidTr="00683BF0">
        <w:trPr>
          <w:cantSplit/>
          <w:trHeight w:val="854"/>
        </w:trPr>
        <w:tc>
          <w:tcPr>
            <w:tcW w:w="234"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7.1.</w:t>
            </w:r>
          </w:p>
        </w:tc>
        <w:tc>
          <w:tcPr>
            <w:tcW w:w="757"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 xml:space="preserve">Обеспечение деятельности  МКУ «Централизованная бухгалтерия» муниципального  </w:t>
            </w:r>
            <w:r w:rsidRPr="00651E29">
              <w:rPr>
                <w:rFonts w:ascii="Times New Roman" w:eastAsia="Times New Roman" w:hAnsi="Times New Roman" w:cs="Times New Roman"/>
                <w:sz w:val="12"/>
                <w:szCs w:val="12"/>
                <w:lang w:eastAsia="ru-RU"/>
              </w:rPr>
              <w:lastRenderedPageBreak/>
              <w:t>района Сергиевский</w:t>
            </w:r>
          </w:p>
        </w:tc>
        <w:tc>
          <w:tcPr>
            <w:tcW w:w="639" w:type="pct"/>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lastRenderedPageBreak/>
              <w:t xml:space="preserve">Администрация муниципального района Сергиевский </w:t>
            </w:r>
            <w:r w:rsidRPr="00651E29">
              <w:rPr>
                <w:rFonts w:ascii="Times New Roman" w:eastAsia="Times New Roman" w:hAnsi="Times New Roman" w:cs="Times New Roman"/>
                <w:sz w:val="12"/>
                <w:szCs w:val="12"/>
                <w:lang w:eastAsia="ru-RU"/>
              </w:rPr>
              <w:br/>
            </w:r>
          </w:p>
        </w:tc>
        <w:tc>
          <w:tcPr>
            <w:tcW w:w="642"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МКУ «ЦБ»</w:t>
            </w:r>
          </w:p>
        </w:tc>
        <w:tc>
          <w:tcPr>
            <w:tcW w:w="193" w:type="pct"/>
            <w:vMerge w:val="restar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2021-2023гг.</w:t>
            </w:r>
          </w:p>
        </w:tc>
        <w:tc>
          <w:tcPr>
            <w:tcW w:w="633" w:type="pct"/>
            <w:gridSpan w:val="2"/>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32" w:type="pct"/>
            <w:gridSpan w:val="6"/>
            <w:shd w:val="clear" w:color="000000" w:fill="FFFFFF"/>
            <w:textDirection w:val="btLr"/>
            <w:vAlign w:val="center"/>
            <w:hideMark/>
          </w:tcPr>
          <w:p w:rsidR="00651E29" w:rsidRPr="00651E29" w:rsidRDefault="00651E29" w:rsidP="00683BF0">
            <w:pPr>
              <w:spacing w:after="0" w:line="240" w:lineRule="auto"/>
              <w:ind w:left="113" w:right="113"/>
              <w:jc w:val="right"/>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7 053,90768</w:t>
            </w:r>
          </w:p>
        </w:tc>
        <w:tc>
          <w:tcPr>
            <w:tcW w:w="153" w:type="pct"/>
            <w:shd w:val="clear" w:color="000000" w:fill="FFFFFF"/>
            <w:textDirection w:val="btLr"/>
            <w:vAlign w:val="center"/>
            <w:hideMark/>
          </w:tcPr>
          <w:p w:rsidR="00651E29" w:rsidRPr="00651E29" w:rsidRDefault="00651E29" w:rsidP="00683BF0">
            <w:pPr>
              <w:spacing w:after="0" w:line="240" w:lineRule="auto"/>
              <w:ind w:left="113" w:right="113"/>
              <w:jc w:val="right"/>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4 611,48497</w:t>
            </w:r>
          </w:p>
        </w:tc>
        <w:tc>
          <w:tcPr>
            <w:tcW w:w="168" w:type="pct"/>
            <w:gridSpan w:val="6"/>
            <w:shd w:val="clear" w:color="000000" w:fill="FFFFFF"/>
            <w:textDirection w:val="btLr"/>
            <w:vAlign w:val="center"/>
            <w:hideMark/>
          </w:tcPr>
          <w:p w:rsidR="00651E29" w:rsidRPr="00651E29" w:rsidRDefault="00651E29" w:rsidP="00683BF0">
            <w:pPr>
              <w:spacing w:after="0" w:line="240" w:lineRule="auto"/>
              <w:ind w:left="113" w:right="113"/>
              <w:jc w:val="right"/>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4 611,48497</w:t>
            </w:r>
          </w:p>
        </w:tc>
        <w:tc>
          <w:tcPr>
            <w:tcW w:w="271" w:type="pct"/>
            <w:gridSpan w:val="7"/>
            <w:shd w:val="clear" w:color="000000" w:fill="FFFFFF"/>
            <w:textDirection w:val="btLr"/>
            <w:vAlign w:val="center"/>
            <w:hideMark/>
          </w:tcPr>
          <w:p w:rsidR="00651E29" w:rsidRPr="00651E29" w:rsidRDefault="00651E29" w:rsidP="00683BF0">
            <w:pPr>
              <w:spacing w:after="0" w:line="240" w:lineRule="auto"/>
              <w:ind w:left="113" w:right="113"/>
              <w:jc w:val="right"/>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16 276,87762</w:t>
            </w:r>
          </w:p>
        </w:tc>
        <w:tc>
          <w:tcPr>
            <w:tcW w:w="1078" w:type="pct"/>
            <w:gridSpan w:val="8"/>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Обеспечение деятельности  МКУ «Централизованная бухгалтерия» муниципального  района Сергиевский в полном объеме.</w:t>
            </w:r>
          </w:p>
        </w:tc>
      </w:tr>
      <w:tr w:rsidR="003E7C82" w:rsidRPr="00651E29" w:rsidTr="00683BF0">
        <w:trPr>
          <w:cantSplit/>
          <w:trHeight w:val="709"/>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3E7C82">
        <w:trPr>
          <w:cantSplit/>
          <w:trHeight w:val="996"/>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32"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7 053,90768</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4 611,48497</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4 611,48497</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16 276,87762</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3E7C82">
        <w:trPr>
          <w:cantSplit/>
          <w:trHeight w:val="699"/>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757"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9"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93"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r>
      <w:tr w:rsidR="003E7C82" w:rsidRPr="00651E29" w:rsidTr="0012562C">
        <w:trPr>
          <w:cantSplit/>
          <w:trHeight w:val="978"/>
        </w:trPr>
        <w:tc>
          <w:tcPr>
            <w:tcW w:w="2465" w:type="pct"/>
            <w:gridSpan w:val="6"/>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Итого по задаче</w:t>
            </w: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7 053,90768</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4 611,48497</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4 611,48497</w:t>
            </w:r>
          </w:p>
        </w:tc>
        <w:tc>
          <w:tcPr>
            <w:tcW w:w="271" w:type="pct"/>
            <w:gridSpan w:val="7"/>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16 276,87762</w:t>
            </w:r>
          </w:p>
        </w:tc>
        <w:tc>
          <w:tcPr>
            <w:tcW w:w="1078" w:type="pct"/>
            <w:gridSpan w:val="8"/>
            <w:vMerge w:val="restart"/>
            <w:shd w:val="clear" w:color="auto" w:fill="auto"/>
            <w:noWrap/>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709"/>
        </w:trPr>
        <w:tc>
          <w:tcPr>
            <w:tcW w:w="2465"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областной бюджет</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974"/>
        </w:trPr>
        <w:tc>
          <w:tcPr>
            <w:tcW w:w="2465"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местный бюджет</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7 053,90768</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4 611,48497</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4 611,48497</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16 276,87762</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705"/>
        </w:trPr>
        <w:tc>
          <w:tcPr>
            <w:tcW w:w="2465" w:type="pct"/>
            <w:gridSpan w:val="6"/>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иные  внебюджетные  источники</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0,00000</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984"/>
        </w:trPr>
        <w:tc>
          <w:tcPr>
            <w:tcW w:w="2061" w:type="pct"/>
            <w:gridSpan w:val="4"/>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 по муниципальной программе</w:t>
            </w:r>
          </w:p>
        </w:tc>
        <w:tc>
          <w:tcPr>
            <w:tcW w:w="404"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32"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219 025,56240</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158 686,08241</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160 891,02591</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538 602,67072</w:t>
            </w:r>
          </w:p>
        </w:tc>
        <w:tc>
          <w:tcPr>
            <w:tcW w:w="1078" w:type="pct"/>
            <w:gridSpan w:val="8"/>
            <w:vMerge w:val="restart"/>
            <w:shd w:val="clear" w:color="auto" w:fill="auto"/>
            <w:noWrap/>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984"/>
        </w:trPr>
        <w:tc>
          <w:tcPr>
            <w:tcW w:w="2061"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404"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федеральный бюджет</w:t>
            </w:r>
          </w:p>
        </w:tc>
        <w:tc>
          <w:tcPr>
            <w:tcW w:w="232"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8 724,73143</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7 862,13120</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7 862,13120</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24 448,99383</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971"/>
        </w:trPr>
        <w:tc>
          <w:tcPr>
            <w:tcW w:w="2061"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404"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областной бюджет</w:t>
            </w:r>
          </w:p>
        </w:tc>
        <w:tc>
          <w:tcPr>
            <w:tcW w:w="232"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27 182,70353</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11 568,31015</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11 568,31015</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50 319,32383</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1009"/>
        </w:trPr>
        <w:tc>
          <w:tcPr>
            <w:tcW w:w="2061"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404"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местный бюджет</w:t>
            </w:r>
          </w:p>
        </w:tc>
        <w:tc>
          <w:tcPr>
            <w:tcW w:w="232"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182 707,41692</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139 255,64106</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141 460,58456</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463 423,64254</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839"/>
        </w:trPr>
        <w:tc>
          <w:tcPr>
            <w:tcW w:w="2061" w:type="pct"/>
            <w:gridSpan w:val="4"/>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404"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иные  внебюджетные  источники</w:t>
            </w:r>
          </w:p>
        </w:tc>
        <w:tc>
          <w:tcPr>
            <w:tcW w:w="232"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410,71052</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410,71052</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12562C">
        <w:trPr>
          <w:cantSplit/>
          <w:trHeight w:val="70"/>
        </w:trPr>
        <w:tc>
          <w:tcPr>
            <w:tcW w:w="2061" w:type="pct"/>
            <w:gridSpan w:val="4"/>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 том числе:</w:t>
            </w:r>
          </w:p>
        </w:tc>
        <w:tc>
          <w:tcPr>
            <w:tcW w:w="404"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3E7C82">
        <w:trPr>
          <w:cantSplit/>
          <w:trHeight w:val="980"/>
        </w:trPr>
        <w:tc>
          <w:tcPr>
            <w:tcW w:w="234" w:type="pct"/>
            <w:vMerge w:val="restart"/>
            <w:shd w:val="clear" w:color="000000" w:fill="FFFFFF"/>
            <w:noWrap/>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w:t>
            </w:r>
          </w:p>
        </w:tc>
        <w:tc>
          <w:tcPr>
            <w:tcW w:w="1827" w:type="pct"/>
            <w:gridSpan w:val="3"/>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Администрация муниципального района Сергиевский</w:t>
            </w:r>
          </w:p>
        </w:tc>
        <w:tc>
          <w:tcPr>
            <w:tcW w:w="404" w:type="pct"/>
            <w:gridSpan w:val="2"/>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87 337,26392</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62 352,65709</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63 535,70358</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213 225,62459</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3E7C82">
        <w:trPr>
          <w:cantSplit/>
          <w:trHeight w:val="981"/>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827" w:type="pct"/>
            <w:gridSpan w:val="3"/>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404"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федеральный бюджет</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8 724,73143</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7 862,13120</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7 862,13120</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24 448,99383</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3E7C82">
        <w:trPr>
          <w:cantSplit/>
          <w:trHeight w:val="980"/>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827" w:type="pct"/>
            <w:gridSpan w:val="3"/>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404"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25 707,66281</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11 568,31015</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11 568,31015</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48 844,28311</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3E7C82">
        <w:trPr>
          <w:cantSplit/>
          <w:trHeight w:val="980"/>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827" w:type="pct"/>
            <w:gridSpan w:val="3"/>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404"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52 494,15916</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42 922,21574</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44 105,26223</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139 521,63713</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3E7C82">
        <w:trPr>
          <w:cantSplit/>
          <w:trHeight w:val="839"/>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827" w:type="pct"/>
            <w:gridSpan w:val="3"/>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404"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410,71052</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410,71052</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3E7C82">
        <w:trPr>
          <w:cantSplit/>
          <w:trHeight w:val="978"/>
        </w:trPr>
        <w:tc>
          <w:tcPr>
            <w:tcW w:w="234" w:type="pct"/>
            <w:vMerge w:val="restart"/>
            <w:shd w:val="clear" w:color="000000" w:fill="FFFFFF"/>
            <w:noWrap/>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2.</w:t>
            </w:r>
          </w:p>
        </w:tc>
        <w:tc>
          <w:tcPr>
            <w:tcW w:w="1827" w:type="pct"/>
            <w:gridSpan w:val="3"/>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404" w:type="pct"/>
            <w:gridSpan w:val="2"/>
            <w:vMerge w:val="restar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10 428,88876</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5 733,00000</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6 334,08770</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22 495,97646</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3E7C82">
        <w:trPr>
          <w:cantSplit/>
          <w:trHeight w:val="850"/>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827" w:type="pct"/>
            <w:gridSpan w:val="3"/>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404"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1 475,04072</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1 475,04072</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3E7C82">
        <w:trPr>
          <w:cantSplit/>
          <w:trHeight w:val="977"/>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827" w:type="pct"/>
            <w:gridSpan w:val="3"/>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404"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8 953,84804</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5 733,00000</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6 334,08770</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21 020,93574</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3E7C82">
        <w:trPr>
          <w:cantSplit/>
          <w:trHeight w:val="726"/>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827" w:type="pct"/>
            <w:gridSpan w:val="3"/>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404"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3E7C82">
        <w:trPr>
          <w:cantSplit/>
          <w:trHeight w:val="977"/>
        </w:trPr>
        <w:tc>
          <w:tcPr>
            <w:tcW w:w="234" w:type="pct"/>
            <w:vMerge w:val="restart"/>
            <w:shd w:val="clear" w:color="000000" w:fill="FFFFFF"/>
            <w:noWrap/>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lastRenderedPageBreak/>
              <w:t>3.</w:t>
            </w:r>
          </w:p>
        </w:tc>
        <w:tc>
          <w:tcPr>
            <w:tcW w:w="1827" w:type="pct"/>
            <w:gridSpan w:val="3"/>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МБУ "Сервис"</w:t>
            </w:r>
          </w:p>
        </w:tc>
        <w:tc>
          <w:tcPr>
            <w:tcW w:w="404" w:type="pct"/>
            <w:gridSpan w:val="2"/>
            <w:vMerge w:val="restar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103 263,80382</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76 488,94035</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75 474,34773</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255 227,09190</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683BF0">
        <w:trPr>
          <w:cantSplit/>
          <w:trHeight w:val="707"/>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827" w:type="pct"/>
            <w:gridSpan w:val="3"/>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404"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683BF0">
        <w:trPr>
          <w:cantSplit/>
          <w:trHeight w:val="973"/>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827" w:type="pct"/>
            <w:gridSpan w:val="3"/>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404"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103 263,80382</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76 488,94035</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75 474,34773</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255 227,09190</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683BF0">
        <w:trPr>
          <w:cantSplit/>
          <w:trHeight w:val="702"/>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827" w:type="pct"/>
            <w:gridSpan w:val="3"/>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404"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683BF0">
        <w:trPr>
          <w:cantSplit/>
          <w:trHeight w:val="982"/>
        </w:trPr>
        <w:tc>
          <w:tcPr>
            <w:tcW w:w="234" w:type="pct"/>
            <w:vMerge w:val="restart"/>
            <w:shd w:val="clear" w:color="000000" w:fill="FFFFFF"/>
            <w:noWrap/>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4.</w:t>
            </w:r>
          </w:p>
        </w:tc>
        <w:tc>
          <w:tcPr>
            <w:tcW w:w="1827" w:type="pct"/>
            <w:gridSpan w:val="3"/>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МБУ «Многофункциональный центр предоставления государственных и муниципальных услуг» муниципального района Сергиевский</w:t>
            </w:r>
          </w:p>
        </w:tc>
        <w:tc>
          <w:tcPr>
            <w:tcW w:w="404" w:type="pct"/>
            <w:gridSpan w:val="2"/>
            <w:vMerge w:val="restar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10 941,69822</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9 500,00000</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10 935,40193</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31 377,10015</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683BF0">
        <w:trPr>
          <w:cantSplit/>
          <w:trHeight w:val="699"/>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827" w:type="pct"/>
            <w:gridSpan w:val="3"/>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404"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683BF0">
        <w:trPr>
          <w:cantSplit/>
          <w:trHeight w:val="979"/>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827" w:type="pct"/>
            <w:gridSpan w:val="3"/>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404"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10 941,69822</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9 500,00000</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10 935,40193</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31 377,10015</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683BF0">
        <w:trPr>
          <w:cantSplit/>
          <w:trHeight w:val="708"/>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827" w:type="pct"/>
            <w:gridSpan w:val="3"/>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404"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683BF0">
        <w:trPr>
          <w:cantSplit/>
          <w:trHeight w:val="989"/>
        </w:trPr>
        <w:tc>
          <w:tcPr>
            <w:tcW w:w="234" w:type="pct"/>
            <w:vMerge w:val="restart"/>
            <w:shd w:val="clear" w:color="000000" w:fill="FFFFFF"/>
            <w:noWrap/>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5.</w:t>
            </w:r>
          </w:p>
        </w:tc>
        <w:tc>
          <w:tcPr>
            <w:tcW w:w="1827" w:type="pct"/>
            <w:gridSpan w:val="3"/>
            <w:vMerge w:val="restart"/>
            <w:shd w:val="clear" w:color="000000" w:fill="FFFFFF"/>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МКУ «Централизованная бухгалтерия» муниципального района Сергиевский</w:t>
            </w:r>
          </w:p>
        </w:tc>
        <w:tc>
          <w:tcPr>
            <w:tcW w:w="404" w:type="pct"/>
            <w:gridSpan w:val="2"/>
            <w:vMerge w:val="restart"/>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всего</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7 053,90768</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4 611,48497</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sz w:val="12"/>
                <w:szCs w:val="12"/>
                <w:lang w:eastAsia="ru-RU"/>
              </w:rPr>
            </w:pPr>
            <w:r w:rsidRPr="00651E29">
              <w:rPr>
                <w:rFonts w:ascii="Times New Roman" w:eastAsia="Times New Roman" w:hAnsi="Times New Roman" w:cs="Times New Roman"/>
                <w:b/>
                <w:bCs/>
                <w:sz w:val="12"/>
                <w:szCs w:val="12"/>
                <w:lang w:eastAsia="ru-RU"/>
              </w:rPr>
              <w:t>4 611,48497</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16 276,87762</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683BF0">
        <w:trPr>
          <w:cantSplit/>
          <w:trHeight w:val="690"/>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827" w:type="pct"/>
            <w:gridSpan w:val="3"/>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404"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областной бюджет</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000000" w:fill="FFFFFF"/>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1" w:type="pct"/>
            <w:gridSpan w:val="7"/>
            <w:shd w:val="clear" w:color="000000" w:fill="FFFFFF"/>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683BF0">
        <w:trPr>
          <w:cantSplit/>
          <w:trHeight w:val="971"/>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827" w:type="pct"/>
            <w:gridSpan w:val="3"/>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404"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местный бюджет</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7 053,90768</w:t>
            </w:r>
          </w:p>
        </w:tc>
        <w:tc>
          <w:tcPr>
            <w:tcW w:w="153" w:type="pct"/>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4 611,48497</w:t>
            </w:r>
          </w:p>
        </w:tc>
        <w:tc>
          <w:tcPr>
            <w:tcW w:w="168"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4 611,48497</w:t>
            </w:r>
          </w:p>
        </w:tc>
        <w:tc>
          <w:tcPr>
            <w:tcW w:w="271" w:type="pct"/>
            <w:gridSpan w:val="7"/>
            <w:shd w:val="clear" w:color="auto" w:fill="auto"/>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16 276,87762</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r w:rsidR="003E7C82" w:rsidRPr="00651E29" w:rsidTr="00683BF0">
        <w:trPr>
          <w:cantSplit/>
          <w:trHeight w:val="712"/>
        </w:trPr>
        <w:tc>
          <w:tcPr>
            <w:tcW w:w="234" w:type="pct"/>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1827" w:type="pct"/>
            <w:gridSpan w:val="3"/>
            <w:vMerge/>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p>
        </w:tc>
        <w:tc>
          <w:tcPr>
            <w:tcW w:w="404" w:type="pct"/>
            <w:gridSpan w:val="2"/>
            <w:vMerge/>
            <w:vAlign w:val="center"/>
            <w:hideMark/>
          </w:tcPr>
          <w:p w:rsidR="00651E29" w:rsidRPr="00651E29" w:rsidRDefault="00651E29" w:rsidP="009E41EA">
            <w:pPr>
              <w:spacing w:after="0" w:line="240" w:lineRule="auto"/>
              <w:jc w:val="center"/>
              <w:rPr>
                <w:rFonts w:ascii="Times New Roman" w:eastAsia="Times New Roman" w:hAnsi="Times New Roman" w:cs="Times New Roman"/>
                <w:b/>
                <w:bCs/>
                <w:sz w:val="12"/>
                <w:szCs w:val="12"/>
                <w:lang w:eastAsia="ru-RU"/>
              </w:rPr>
            </w:pPr>
          </w:p>
        </w:tc>
        <w:tc>
          <w:tcPr>
            <w:tcW w:w="633" w:type="pct"/>
            <w:gridSpan w:val="2"/>
            <w:shd w:val="clear" w:color="auto" w:fill="auto"/>
            <w:vAlign w:val="center"/>
            <w:hideMark/>
          </w:tcPr>
          <w:p w:rsidR="00651E29" w:rsidRPr="00651E29" w:rsidRDefault="00651E29" w:rsidP="009E41EA">
            <w:pPr>
              <w:spacing w:after="0" w:line="240" w:lineRule="auto"/>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иные  внебюджетные  источники</w:t>
            </w:r>
          </w:p>
        </w:tc>
        <w:tc>
          <w:tcPr>
            <w:tcW w:w="232"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168" w:type="pct"/>
            <w:gridSpan w:val="6"/>
            <w:shd w:val="clear" w:color="auto" w:fill="auto"/>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sz w:val="12"/>
                <w:szCs w:val="12"/>
                <w:lang w:eastAsia="ru-RU"/>
              </w:rPr>
            </w:pPr>
            <w:r w:rsidRPr="00651E29">
              <w:rPr>
                <w:rFonts w:ascii="Times New Roman" w:eastAsia="Times New Roman" w:hAnsi="Times New Roman" w:cs="Times New Roman"/>
                <w:sz w:val="12"/>
                <w:szCs w:val="12"/>
                <w:lang w:eastAsia="ru-RU"/>
              </w:rPr>
              <w:t>0,00000</w:t>
            </w:r>
          </w:p>
        </w:tc>
        <w:tc>
          <w:tcPr>
            <w:tcW w:w="271" w:type="pct"/>
            <w:gridSpan w:val="7"/>
            <w:shd w:val="clear" w:color="auto" w:fill="auto"/>
            <w:noWrap/>
            <w:textDirection w:val="btLr"/>
            <w:vAlign w:val="center"/>
            <w:hideMark/>
          </w:tcPr>
          <w:p w:rsidR="00651E29" w:rsidRPr="00651E29" w:rsidRDefault="00651E29" w:rsidP="003E7C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1E29">
              <w:rPr>
                <w:rFonts w:ascii="Times New Roman" w:eastAsia="Times New Roman" w:hAnsi="Times New Roman" w:cs="Times New Roman"/>
                <w:b/>
                <w:bCs/>
                <w:color w:val="000000"/>
                <w:sz w:val="12"/>
                <w:szCs w:val="12"/>
                <w:lang w:eastAsia="ru-RU"/>
              </w:rPr>
              <w:t>0,00000</w:t>
            </w:r>
          </w:p>
        </w:tc>
        <w:tc>
          <w:tcPr>
            <w:tcW w:w="1078" w:type="pct"/>
            <w:gridSpan w:val="8"/>
            <w:vMerge/>
            <w:vAlign w:val="center"/>
            <w:hideMark/>
          </w:tcPr>
          <w:p w:rsidR="00651E29" w:rsidRPr="00651E29" w:rsidRDefault="00651E29" w:rsidP="009E41EA">
            <w:pPr>
              <w:spacing w:after="0" w:line="240" w:lineRule="auto"/>
              <w:jc w:val="center"/>
              <w:rPr>
                <w:rFonts w:ascii="Times New Roman" w:eastAsia="Times New Roman" w:hAnsi="Times New Roman" w:cs="Times New Roman"/>
                <w:color w:val="000000"/>
                <w:sz w:val="12"/>
                <w:szCs w:val="12"/>
                <w:lang w:eastAsia="ru-RU"/>
              </w:rPr>
            </w:pPr>
          </w:p>
        </w:tc>
      </w:tr>
    </w:tbl>
    <w:p w:rsidR="00651E29" w:rsidRDefault="0012562C" w:rsidP="0012562C">
      <w:pPr>
        <w:spacing w:after="0" w:line="240" w:lineRule="auto"/>
        <w:ind w:firstLine="284"/>
        <w:jc w:val="both"/>
        <w:rPr>
          <w:rFonts w:ascii="Times New Roman" w:hAnsi="Times New Roman"/>
          <w:sz w:val="12"/>
          <w:szCs w:val="12"/>
        </w:rPr>
      </w:pPr>
      <w:r w:rsidRPr="0012562C">
        <w:rPr>
          <w:rFonts w:ascii="Times New Roman" w:hAnsi="Times New Roman"/>
          <w:sz w:val="12"/>
          <w:szCs w:val="12"/>
        </w:rPr>
        <w:lastRenderedPageBreak/>
        <w:t>(*) Общий объем финансового обеспечения Программы, а также объем бюджетных ассигнований федерального, областного, местного бюджета будут уточнены после утверждения Решения о бюджете на очередной финансовый год и плановый период</w:t>
      </w:r>
    </w:p>
    <w:p w:rsidR="0012562C" w:rsidRDefault="0012562C" w:rsidP="0012562C">
      <w:pPr>
        <w:spacing w:after="0" w:line="240" w:lineRule="auto"/>
        <w:ind w:firstLine="284"/>
        <w:jc w:val="both"/>
        <w:rPr>
          <w:rFonts w:ascii="Times New Roman" w:hAnsi="Times New Roman"/>
          <w:sz w:val="12"/>
          <w:szCs w:val="12"/>
        </w:rPr>
      </w:pPr>
    </w:p>
    <w:p w:rsidR="0027201B" w:rsidRPr="0027201B" w:rsidRDefault="0027201B" w:rsidP="0027201B">
      <w:pPr>
        <w:spacing w:after="0" w:line="240" w:lineRule="auto"/>
        <w:ind w:firstLine="284"/>
        <w:jc w:val="center"/>
        <w:rPr>
          <w:rFonts w:ascii="Times New Roman" w:hAnsi="Times New Roman"/>
          <w:sz w:val="12"/>
          <w:szCs w:val="12"/>
        </w:rPr>
      </w:pPr>
      <w:r w:rsidRPr="0027201B">
        <w:rPr>
          <w:rFonts w:ascii="Times New Roman" w:hAnsi="Times New Roman"/>
          <w:sz w:val="12"/>
          <w:szCs w:val="12"/>
        </w:rPr>
        <w:t>Администрация</w:t>
      </w:r>
    </w:p>
    <w:p w:rsidR="0027201B" w:rsidRPr="0027201B" w:rsidRDefault="0027201B" w:rsidP="0027201B">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27201B">
        <w:rPr>
          <w:rFonts w:ascii="Times New Roman" w:hAnsi="Times New Roman"/>
          <w:sz w:val="12"/>
          <w:szCs w:val="12"/>
        </w:rPr>
        <w:t>Сергиевский</w:t>
      </w:r>
    </w:p>
    <w:p w:rsidR="0027201B" w:rsidRPr="0027201B" w:rsidRDefault="0027201B" w:rsidP="0027201B">
      <w:pPr>
        <w:spacing w:after="0" w:line="240" w:lineRule="auto"/>
        <w:ind w:firstLine="284"/>
        <w:jc w:val="center"/>
        <w:rPr>
          <w:rFonts w:ascii="Times New Roman" w:hAnsi="Times New Roman"/>
          <w:sz w:val="12"/>
          <w:szCs w:val="12"/>
        </w:rPr>
      </w:pPr>
      <w:r>
        <w:rPr>
          <w:rFonts w:ascii="Times New Roman" w:hAnsi="Times New Roman"/>
          <w:sz w:val="12"/>
          <w:szCs w:val="12"/>
        </w:rPr>
        <w:t>Самарской области</w:t>
      </w:r>
    </w:p>
    <w:p w:rsidR="0027201B" w:rsidRPr="0027201B" w:rsidRDefault="0027201B" w:rsidP="0027201B">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27201B" w:rsidRDefault="0027201B" w:rsidP="0027201B">
      <w:pPr>
        <w:spacing w:after="0" w:line="240" w:lineRule="auto"/>
        <w:ind w:firstLine="284"/>
        <w:rPr>
          <w:rFonts w:ascii="Times New Roman" w:hAnsi="Times New Roman"/>
          <w:sz w:val="12"/>
          <w:szCs w:val="12"/>
        </w:rPr>
      </w:pPr>
      <w:r w:rsidRPr="0027201B">
        <w:rPr>
          <w:rFonts w:ascii="Times New Roman" w:hAnsi="Times New Roman"/>
          <w:sz w:val="12"/>
          <w:szCs w:val="12"/>
        </w:rPr>
        <w:t>«18» июня 2021г.</w:t>
      </w:r>
      <w:r>
        <w:rPr>
          <w:rFonts w:ascii="Times New Roman" w:hAnsi="Times New Roman"/>
          <w:sz w:val="12"/>
          <w:szCs w:val="12"/>
        </w:rPr>
        <w:t xml:space="preserve">                                                                                                                                                                                                        </w:t>
      </w:r>
      <w:r w:rsidRPr="0027201B">
        <w:rPr>
          <w:rFonts w:ascii="Times New Roman" w:hAnsi="Times New Roman"/>
          <w:sz w:val="12"/>
          <w:szCs w:val="12"/>
        </w:rPr>
        <w:t>№571</w:t>
      </w:r>
    </w:p>
    <w:p w:rsidR="0027201B" w:rsidRDefault="0027201B" w:rsidP="0027201B">
      <w:pPr>
        <w:spacing w:after="0" w:line="240" w:lineRule="auto"/>
        <w:ind w:firstLine="284"/>
        <w:jc w:val="center"/>
        <w:rPr>
          <w:rFonts w:ascii="Times New Roman" w:hAnsi="Times New Roman"/>
          <w:sz w:val="12"/>
          <w:szCs w:val="12"/>
        </w:rPr>
      </w:pPr>
      <w:r w:rsidRPr="0027201B">
        <w:rPr>
          <w:rFonts w:ascii="Times New Roman" w:hAnsi="Times New Roman"/>
          <w:sz w:val="12"/>
          <w:szCs w:val="12"/>
        </w:rPr>
        <w:t>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w:t>
      </w:r>
    </w:p>
    <w:p w:rsidR="0027201B" w:rsidRPr="0027201B" w:rsidRDefault="0027201B" w:rsidP="0027201B">
      <w:pPr>
        <w:spacing w:after="0" w:line="240" w:lineRule="auto"/>
        <w:ind w:firstLine="284"/>
        <w:jc w:val="both"/>
        <w:rPr>
          <w:rFonts w:ascii="Times New Roman" w:hAnsi="Times New Roman"/>
          <w:sz w:val="12"/>
          <w:szCs w:val="12"/>
        </w:rPr>
      </w:pPr>
      <w:r w:rsidRPr="0027201B">
        <w:rPr>
          <w:rFonts w:ascii="Times New Roman" w:hAnsi="Times New Roman"/>
          <w:sz w:val="12"/>
          <w:szCs w:val="12"/>
        </w:rPr>
        <w:t>В соответствии с частью 3 статьи 10  Федерального закона от 28.12.2009 года № 381-Ф3 «Об основах государственного регулирования торговой деятельности в Российской Федерации» и частью 2 статьи 5 Закона Самарской области от 05.07.2010 № 76-ГД «О государственном регулировании торговой деятельности на территории Самарской области», Приказом министерства промышленности и торговли Самарской области от 17.06.2019г. № 87-п  «Об утверждении Порядка разработки и утверждения схемы размещения нестационарных торговых объектов на территории Самарской области» (с изм. Приказа от 25.05.2020г. №70-п), Уставом муниципального района Сергиевский Самарской области администрация му</w:t>
      </w:r>
      <w:r>
        <w:rPr>
          <w:rFonts w:ascii="Times New Roman" w:hAnsi="Times New Roman"/>
          <w:sz w:val="12"/>
          <w:szCs w:val="12"/>
        </w:rPr>
        <w:t>ниципального района Сергиевский</w:t>
      </w:r>
    </w:p>
    <w:p w:rsidR="0027201B" w:rsidRPr="0027201B" w:rsidRDefault="0027201B" w:rsidP="0027201B">
      <w:pPr>
        <w:spacing w:after="0" w:line="240" w:lineRule="auto"/>
        <w:ind w:firstLine="284"/>
        <w:jc w:val="both"/>
        <w:rPr>
          <w:rFonts w:ascii="Times New Roman" w:hAnsi="Times New Roman"/>
          <w:sz w:val="12"/>
          <w:szCs w:val="12"/>
        </w:rPr>
      </w:pPr>
      <w:r w:rsidRPr="0027201B">
        <w:rPr>
          <w:rFonts w:ascii="Times New Roman" w:hAnsi="Times New Roman"/>
          <w:sz w:val="12"/>
          <w:szCs w:val="12"/>
        </w:rPr>
        <w:t>ПОСТАНОВЛЯЕТ:</w:t>
      </w:r>
    </w:p>
    <w:p w:rsidR="0027201B" w:rsidRPr="0027201B" w:rsidRDefault="0027201B" w:rsidP="0027201B">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27201B">
        <w:rPr>
          <w:rFonts w:ascii="Times New Roman" w:hAnsi="Times New Roman"/>
          <w:sz w:val="12"/>
          <w:szCs w:val="12"/>
        </w:rPr>
        <w:t>Внести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 следующие изменения:</w:t>
      </w:r>
    </w:p>
    <w:p w:rsidR="0027201B" w:rsidRPr="0027201B" w:rsidRDefault="0027201B" w:rsidP="0027201B">
      <w:pPr>
        <w:spacing w:after="0" w:line="240" w:lineRule="auto"/>
        <w:ind w:firstLine="284"/>
        <w:jc w:val="both"/>
        <w:rPr>
          <w:rFonts w:ascii="Times New Roman" w:hAnsi="Times New Roman"/>
          <w:sz w:val="12"/>
          <w:szCs w:val="12"/>
        </w:rPr>
      </w:pPr>
      <w:r w:rsidRPr="0027201B">
        <w:rPr>
          <w:rFonts w:ascii="Times New Roman" w:hAnsi="Times New Roman"/>
          <w:sz w:val="12"/>
          <w:szCs w:val="12"/>
        </w:rPr>
        <w:t xml:space="preserve">1.1. Приложение «Схема размещения нестационарных торговых объектов муниципального района Сергиевский» изложить в редакции согласно приложению к настоящему постановлению. </w:t>
      </w:r>
    </w:p>
    <w:p w:rsidR="0027201B" w:rsidRPr="0027201B" w:rsidRDefault="0027201B" w:rsidP="0027201B">
      <w:pPr>
        <w:spacing w:after="0" w:line="240" w:lineRule="auto"/>
        <w:ind w:firstLine="284"/>
        <w:jc w:val="both"/>
        <w:rPr>
          <w:rFonts w:ascii="Times New Roman" w:hAnsi="Times New Roman"/>
          <w:sz w:val="12"/>
          <w:szCs w:val="12"/>
        </w:rPr>
      </w:pPr>
      <w:r>
        <w:rPr>
          <w:rFonts w:ascii="Times New Roman" w:hAnsi="Times New Roman"/>
          <w:sz w:val="12"/>
          <w:szCs w:val="12"/>
        </w:rPr>
        <w:t>2.</w:t>
      </w:r>
      <w:r w:rsidRPr="0027201B">
        <w:rPr>
          <w:rFonts w:ascii="Times New Roman" w:hAnsi="Times New Roman"/>
          <w:sz w:val="12"/>
          <w:szCs w:val="12"/>
        </w:rPr>
        <w:t xml:space="preserve">Опубликовать настоящее постановление в газете «Сергиевский вестник». </w:t>
      </w:r>
    </w:p>
    <w:p w:rsidR="0027201B" w:rsidRPr="0027201B" w:rsidRDefault="0027201B" w:rsidP="0027201B">
      <w:pPr>
        <w:spacing w:after="0" w:line="240" w:lineRule="auto"/>
        <w:ind w:firstLine="284"/>
        <w:jc w:val="both"/>
        <w:rPr>
          <w:rFonts w:ascii="Times New Roman" w:hAnsi="Times New Roman"/>
          <w:sz w:val="12"/>
          <w:szCs w:val="12"/>
        </w:rPr>
      </w:pPr>
      <w:r>
        <w:rPr>
          <w:rFonts w:ascii="Times New Roman" w:hAnsi="Times New Roman"/>
          <w:sz w:val="12"/>
          <w:szCs w:val="12"/>
        </w:rPr>
        <w:t>3.</w:t>
      </w:r>
      <w:r w:rsidRPr="0027201B">
        <w:rPr>
          <w:rFonts w:ascii="Times New Roman" w:hAnsi="Times New Roman"/>
          <w:sz w:val="12"/>
          <w:szCs w:val="12"/>
        </w:rPr>
        <w:t>Настоящее постановление вступает в силу со дня его официального опубликования.</w:t>
      </w:r>
    </w:p>
    <w:p w:rsidR="0027201B" w:rsidRPr="0027201B" w:rsidRDefault="0027201B" w:rsidP="0027201B">
      <w:pPr>
        <w:spacing w:after="0" w:line="240" w:lineRule="auto"/>
        <w:ind w:firstLine="284"/>
        <w:jc w:val="both"/>
        <w:rPr>
          <w:rFonts w:ascii="Times New Roman" w:hAnsi="Times New Roman"/>
          <w:sz w:val="12"/>
          <w:szCs w:val="12"/>
        </w:rPr>
      </w:pPr>
      <w:r>
        <w:rPr>
          <w:rFonts w:ascii="Times New Roman" w:hAnsi="Times New Roman"/>
          <w:sz w:val="12"/>
          <w:szCs w:val="12"/>
        </w:rPr>
        <w:t>4.</w:t>
      </w:r>
      <w:r w:rsidRPr="0027201B">
        <w:rPr>
          <w:rFonts w:ascii="Times New Roman" w:hAnsi="Times New Roman"/>
          <w:sz w:val="12"/>
          <w:szCs w:val="12"/>
        </w:rPr>
        <w:t xml:space="preserve">Разместить схему размещения нестационарных торговых объектов на официальном сайте администрации муниципального района Сергиевский в информационно-телекоммуникационной сети «Интернет» по адресу: www.sergievsk.ru. </w:t>
      </w:r>
    </w:p>
    <w:p w:rsidR="0027201B" w:rsidRPr="0027201B" w:rsidRDefault="0027201B" w:rsidP="0027201B">
      <w:pPr>
        <w:spacing w:after="0" w:line="240" w:lineRule="auto"/>
        <w:ind w:firstLine="284"/>
        <w:jc w:val="both"/>
        <w:rPr>
          <w:rFonts w:ascii="Times New Roman" w:hAnsi="Times New Roman"/>
          <w:sz w:val="12"/>
          <w:szCs w:val="12"/>
        </w:rPr>
      </w:pPr>
      <w:r>
        <w:rPr>
          <w:rFonts w:ascii="Times New Roman" w:hAnsi="Times New Roman"/>
          <w:sz w:val="12"/>
          <w:szCs w:val="12"/>
        </w:rPr>
        <w:t>5.</w:t>
      </w:r>
      <w:r w:rsidRPr="0027201B">
        <w:rPr>
          <w:rFonts w:ascii="Times New Roman" w:hAnsi="Times New Roman"/>
          <w:sz w:val="12"/>
          <w:szCs w:val="12"/>
        </w:rPr>
        <w:t xml:space="preserve">Направить надлежащим образом заверенную копию постановления и копию утвержденной схемы размещения нестационарных торговых объектов, а также их электронные копии в министерство промышленности и торговли Самарской области в течение 5 рабочих дней после принятия настоящего постановления. </w:t>
      </w:r>
    </w:p>
    <w:p w:rsidR="0027201B" w:rsidRPr="0027201B" w:rsidRDefault="0027201B" w:rsidP="00BD5DAB">
      <w:pPr>
        <w:spacing w:after="0" w:line="240" w:lineRule="auto"/>
        <w:ind w:firstLine="284"/>
        <w:jc w:val="both"/>
        <w:rPr>
          <w:rFonts w:ascii="Times New Roman" w:hAnsi="Times New Roman"/>
          <w:sz w:val="12"/>
          <w:szCs w:val="12"/>
        </w:rPr>
      </w:pPr>
      <w:r>
        <w:rPr>
          <w:rFonts w:ascii="Times New Roman" w:hAnsi="Times New Roman"/>
          <w:sz w:val="12"/>
          <w:szCs w:val="12"/>
        </w:rPr>
        <w:t>6.</w:t>
      </w:r>
      <w:r w:rsidRPr="0027201B">
        <w:rPr>
          <w:rFonts w:ascii="Times New Roman" w:hAnsi="Times New Roman"/>
          <w:sz w:val="12"/>
          <w:szCs w:val="12"/>
        </w:rPr>
        <w:t xml:space="preserve">Контроль за выполнением настоящего постановления возложить на заместителя Главы муниципального </w:t>
      </w:r>
      <w:r w:rsidR="00BD5DAB">
        <w:rPr>
          <w:rFonts w:ascii="Times New Roman" w:hAnsi="Times New Roman"/>
          <w:sz w:val="12"/>
          <w:szCs w:val="12"/>
        </w:rPr>
        <w:t>района Сергиевский Чернова А.Е.</w:t>
      </w:r>
    </w:p>
    <w:p w:rsidR="0027201B" w:rsidRPr="0027201B" w:rsidRDefault="0027201B" w:rsidP="00BD5DAB">
      <w:pPr>
        <w:spacing w:after="0" w:line="240" w:lineRule="auto"/>
        <w:ind w:firstLine="284"/>
        <w:jc w:val="right"/>
        <w:rPr>
          <w:rFonts w:ascii="Times New Roman" w:hAnsi="Times New Roman"/>
          <w:sz w:val="12"/>
          <w:szCs w:val="12"/>
        </w:rPr>
      </w:pPr>
      <w:r w:rsidRPr="0027201B">
        <w:rPr>
          <w:rFonts w:ascii="Times New Roman" w:hAnsi="Times New Roman"/>
          <w:sz w:val="12"/>
          <w:szCs w:val="12"/>
        </w:rPr>
        <w:t>Глава муниципального района Сергиевский</w:t>
      </w:r>
    </w:p>
    <w:p w:rsidR="0027201B" w:rsidRDefault="0027201B" w:rsidP="00BD5DAB">
      <w:pPr>
        <w:spacing w:after="0" w:line="240" w:lineRule="auto"/>
        <w:ind w:firstLine="284"/>
        <w:jc w:val="right"/>
        <w:rPr>
          <w:rFonts w:ascii="Times New Roman" w:hAnsi="Times New Roman"/>
          <w:sz w:val="12"/>
          <w:szCs w:val="12"/>
        </w:rPr>
      </w:pPr>
      <w:r w:rsidRPr="0027201B">
        <w:rPr>
          <w:rFonts w:ascii="Times New Roman" w:hAnsi="Times New Roman"/>
          <w:sz w:val="12"/>
          <w:szCs w:val="12"/>
        </w:rPr>
        <w:tab/>
      </w:r>
      <w:r w:rsidRPr="0027201B">
        <w:rPr>
          <w:rFonts w:ascii="Times New Roman" w:hAnsi="Times New Roman"/>
          <w:sz w:val="12"/>
          <w:szCs w:val="12"/>
        </w:rPr>
        <w:tab/>
        <w:t>А. А. Веселов</w:t>
      </w:r>
    </w:p>
    <w:p w:rsidR="00A7665C" w:rsidRDefault="00A7665C" w:rsidP="00BD5DAB">
      <w:pPr>
        <w:spacing w:after="0" w:line="240" w:lineRule="auto"/>
        <w:ind w:firstLine="284"/>
        <w:jc w:val="right"/>
        <w:rPr>
          <w:rFonts w:ascii="Times New Roman" w:hAnsi="Times New Roman"/>
          <w:sz w:val="12"/>
          <w:szCs w:val="12"/>
        </w:rPr>
      </w:pPr>
    </w:p>
    <w:p w:rsidR="00A7665C" w:rsidRPr="00A7665C" w:rsidRDefault="00A7665C" w:rsidP="00A7665C">
      <w:pPr>
        <w:spacing w:after="0" w:line="240" w:lineRule="auto"/>
        <w:ind w:firstLine="284"/>
        <w:jc w:val="right"/>
        <w:rPr>
          <w:rFonts w:ascii="Times New Roman" w:hAnsi="Times New Roman"/>
          <w:sz w:val="12"/>
          <w:szCs w:val="12"/>
        </w:rPr>
      </w:pPr>
      <w:r w:rsidRPr="00A7665C">
        <w:rPr>
          <w:rFonts w:ascii="Times New Roman" w:hAnsi="Times New Roman"/>
          <w:sz w:val="12"/>
          <w:szCs w:val="12"/>
        </w:rPr>
        <w:t>ПРИЛОЖЕНИЕ</w:t>
      </w:r>
    </w:p>
    <w:p w:rsidR="00A7665C" w:rsidRDefault="00A7665C" w:rsidP="00A7665C">
      <w:pPr>
        <w:spacing w:after="0" w:line="240" w:lineRule="auto"/>
        <w:ind w:firstLine="284"/>
        <w:jc w:val="right"/>
        <w:rPr>
          <w:rFonts w:ascii="Times New Roman" w:hAnsi="Times New Roman"/>
          <w:sz w:val="12"/>
          <w:szCs w:val="12"/>
        </w:rPr>
      </w:pPr>
      <w:r w:rsidRPr="00A7665C">
        <w:rPr>
          <w:rFonts w:ascii="Times New Roman" w:hAnsi="Times New Roman"/>
          <w:sz w:val="12"/>
          <w:szCs w:val="12"/>
        </w:rPr>
        <w:t xml:space="preserve">к постановлению администрации </w:t>
      </w:r>
    </w:p>
    <w:p w:rsidR="00A7665C" w:rsidRDefault="00A7665C" w:rsidP="00A7665C">
      <w:pPr>
        <w:spacing w:after="0" w:line="240" w:lineRule="auto"/>
        <w:ind w:firstLine="284"/>
        <w:jc w:val="right"/>
        <w:rPr>
          <w:rFonts w:ascii="Times New Roman" w:hAnsi="Times New Roman"/>
          <w:sz w:val="12"/>
          <w:szCs w:val="12"/>
        </w:rPr>
      </w:pPr>
      <w:r w:rsidRPr="00A7665C">
        <w:rPr>
          <w:rFonts w:ascii="Times New Roman" w:hAnsi="Times New Roman"/>
          <w:sz w:val="12"/>
          <w:szCs w:val="12"/>
        </w:rPr>
        <w:t xml:space="preserve">муниципального района Сергиевский </w:t>
      </w:r>
    </w:p>
    <w:p w:rsidR="00A7665C" w:rsidRDefault="00A7665C" w:rsidP="00A7665C">
      <w:pPr>
        <w:spacing w:after="0" w:line="240" w:lineRule="auto"/>
        <w:ind w:firstLine="284"/>
        <w:jc w:val="right"/>
        <w:rPr>
          <w:rFonts w:ascii="Times New Roman" w:hAnsi="Times New Roman"/>
          <w:sz w:val="12"/>
          <w:szCs w:val="12"/>
        </w:rPr>
      </w:pPr>
      <w:r w:rsidRPr="00A7665C">
        <w:rPr>
          <w:rFonts w:ascii="Times New Roman" w:hAnsi="Times New Roman"/>
          <w:sz w:val="12"/>
          <w:szCs w:val="12"/>
        </w:rPr>
        <w:t>от "18" июня 2021 г.  №571</w:t>
      </w:r>
    </w:p>
    <w:p w:rsidR="00A7665C" w:rsidRDefault="00A7665C" w:rsidP="00A7665C">
      <w:pPr>
        <w:spacing w:after="0" w:line="240" w:lineRule="auto"/>
        <w:ind w:firstLine="284"/>
        <w:jc w:val="center"/>
        <w:rPr>
          <w:rFonts w:ascii="Times New Roman" w:hAnsi="Times New Roman"/>
          <w:sz w:val="12"/>
          <w:szCs w:val="12"/>
        </w:rPr>
      </w:pPr>
      <w:r>
        <w:rPr>
          <w:rFonts w:ascii="Times New Roman" w:hAnsi="Times New Roman"/>
          <w:sz w:val="12"/>
          <w:szCs w:val="12"/>
        </w:rPr>
        <w:t>СХЕМА РАЗМЕЩЕНИЯ</w:t>
      </w:r>
      <w:r w:rsidRPr="00A7665C">
        <w:rPr>
          <w:rFonts w:ascii="Times New Roman" w:hAnsi="Times New Roman"/>
          <w:sz w:val="12"/>
          <w:szCs w:val="12"/>
        </w:rPr>
        <w:t xml:space="preserve"> НЕСТ</w:t>
      </w:r>
      <w:r>
        <w:rPr>
          <w:rFonts w:ascii="Times New Roman" w:hAnsi="Times New Roman"/>
          <w:sz w:val="12"/>
          <w:szCs w:val="12"/>
        </w:rPr>
        <w:t xml:space="preserve">АЦИОНАРНЫХ ТОРГОВЫХ ОБЪЕКТОВ </w:t>
      </w:r>
      <w:r w:rsidRPr="00A7665C">
        <w:rPr>
          <w:rFonts w:ascii="Times New Roman" w:hAnsi="Times New Roman"/>
          <w:sz w:val="12"/>
          <w:szCs w:val="12"/>
        </w:rPr>
        <w:t>МУНИЦ</w:t>
      </w:r>
      <w:r>
        <w:rPr>
          <w:rFonts w:ascii="Times New Roman" w:hAnsi="Times New Roman"/>
          <w:sz w:val="12"/>
          <w:szCs w:val="12"/>
        </w:rPr>
        <w:t>ИПАЛЬНОГО РАЙОНА СЕРГИЕВСКИЙ</w:t>
      </w:r>
    </w:p>
    <w:tbl>
      <w:tblPr>
        <w:tblW w:w="0" w:type="auto"/>
        <w:tblInd w:w="93" w:type="dxa"/>
        <w:tblLayout w:type="fixed"/>
        <w:tblLook w:val="04A0" w:firstRow="1" w:lastRow="0" w:firstColumn="1" w:lastColumn="0" w:noHBand="0" w:noVBand="1"/>
      </w:tblPr>
      <w:tblGrid>
        <w:gridCol w:w="352"/>
        <w:gridCol w:w="1032"/>
        <w:gridCol w:w="829"/>
        <w:gridCol w:w="1055"/>
        <w:gridCol w:w="826"/>
        <w:gridCol w:w="829"/>
        <w:gridCol w:w="236"/>
        <w:gridCol w:w="243"/>
        <w:gridCol w:w="283"/>
        <w:gridCol w:w="284"/>
        <w:gridCol w:w="425"/>
        <w:gridCol w:w="1242"/>
      </w:tblGrid>
      <w:tr w:rsidR="00A7665C" w:rsidRPr="00A7665C" w:rsidTr="00720543">
        <w:trPr>
          <w:cantSplit/>
          <w:trHeight w:val="1134"/>
        </w:trPr>
        <w:tc>
          <w:tcPr>
            <w:tcW w:w="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 п/п</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Адрес нестационарного торгового объекта (далее – НТО) (при его наличии) или адресное обозначение места расположения НТО с указанием границ улиц, дорог, проездов, иных ориентиров (при наличии)</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Вид договора (договор аренды или договор на размещение НТО), заключенного (заключение которого возможно) в целях расположения НТО*</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 xml:space="preserve">Кадастровый номер земельного участка (при его наличии) или координаты характерных точек границ места размещения НТО, или возможного места расположения НТО </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Номер кадастрового  квартала, на территории которого распложен или возможно расположить НТО</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Площадь земельного участка или места расположения НТО в здании, строении, сооружении, где расположен или возможно расположить НТО</w:t>
            </w:r>
          </w:p>
        </w:tc>
        <w:tc>
          <w:tcPr>
            <w:tcW w:w="236" w:type="dxa"/>
            <w:tcBorders>
              <w:top w:val="single" w:sz="4" w:space="0" w:color="auto"/>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Тип НТО**</w:t>
            </w:r>
          </w:p>
        </w:tc>
        <w:tc>
          <w:tcPr>
            <w:tcW w:w="243" w:type="dxa"/>
            <w:tcBorders>
              <w:top w:val="single" w:sz="4" w:space="0" w:color="auto"/>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Вид НТО***</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Специализация НТО****</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Статус места </w:t>
            </w:r>
            <w:r w:rsidR="00720543">
              <w:rPr>
                <w:rFonts w:ascii="Times New Roman" w:eastAsia="Times New Roman" w:hAnsi="Times New Roman" w:cs="Times New Roman"/>
                <w:color w:val="000000"/>
                <w:sz w:val="12"/>
                <w:szCs w:val="12"/>
                <w:lang w:eastAsia="ru-RU"/>
              </w:rPr>
              <w:t>расположения</w:t>
            </w:r>
            <w:r w:rsidR="00720543" w:rsidRPr="00A7665C">
              <w:rPr>
                <w:rFonts w:ascii="Times New Roman" w:eastAsia="Times New Roman" w:hAnsi="Times New Roman" w:cs="Times New Roman"/>
                <w:color w:val="000000"/>
                <w:sz w:val="12"/>
                <w:szCs w:val="12"/>
                <w:lang w:eastAsia="ru-RU"/>
              </w:rPr>
              <w:t xml:space="preserve"> НТО</w:t>
            </w:r>
            <w:r w:rsidRPr="00A7665C">
              <w:rPr>
                <w:rFonts w:ascii="Times New Roman" w:eastAsia="Times New Roman" w:hAnsi="Times New Roman" w:cs="Times New Roman"/>
                <w:color w:val="000000"/>
                <w:sz w:val="12"/>
                <w:szCs w:val="12"/>
                <w:lang w:eastAsia="ru-RU"/>
              </w:rPr>
              <w:t>*****</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Срок расположения НТО</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Форма собственности на землю  или земельный  участок, здание, строение, сооружение,  где</w:t>
            </w:r>
            <w:r w:rsidRPr="00A7665C">
              <w:rPr>
                <w:rFonts w:ascii="Times New Roman" w:eastAsia="Times New Roman" w:hAnsi="Times New Roman" w:cs="Times New Roman"/>
                <w:color w:val="000000"/>
                <w:sz w:val="12"/>
                <w:szCs w:val="12"/>
                <w:lang w:eastAsia="ru-RU"/>
              </w:rPr>
              <w:br/>
              <w:t xml:space="preserve"> расположен или возможно расположить  НТО, а также наименование органа, уполномоченного  на распоряжение соответствующим имуществом,  находящимся в государственной или  муниципальной собственности</w:t>
            </w:r>
          </w:p>
        </w:tc>
      </w:tr>
      <w:tr w:rsidR="00A7665C" w:rsidRPr="00A7665C" w:rsidTr="00720543">
        <w:trPr>
          <w:trHeight w:val="70"/>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1</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2</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3</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4</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5</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6</w:t>
            </w:r>
          </w:p>
        </w:tc>
        <w:tc>
          <w:tcPr>
            <w:tcW w:w="23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 </w:t>
            </w:r>
          </w:p>
        </w:tc>
        <w:tc>
          <w:tcPr>
            <w:tcW w:w="243"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7</w:t>
            </w:r>
          </w:p>
        </w:tc>
        <w:tc>
          <w:tcPr>
            <w:tcW w:w="283"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8</w:t>
            </w:r>
          </w:p>
        </w:tc>
        <w:tc>
          <w:tcPr>
            <w:tcW w:w="284"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9</w:t>
            </w:r>
          </w:p>
        </w:tc>
        <w:tc>
          <w:tcPr>
            <w:tcW w:w="42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10</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color w:val="000000"/>
                <w:sz w:val="12"/>
                <w:szCs w:val="12"/>
                <w:lang w:eastAsia="ru-RU"/>
              </w:rPr>
            </w:pPr>
            <w:r w:rsidRPr="00A7665C">
              <w:rPr>
                <w:rFonts w:ascii="Times New Roman" w:eastAsia="Times New Roman" w:hAnsi="Times New Roman" w:cs="Times New Roman"/>
                <w:color w:val="000000"/>
                <w:sz w:val="12"/>
                <w:szCs w:val="12"/>
                <w:lang w:eastAsia="ru-RU"/>
              </w:rPr>
              <w:t>11</w:t>
            </w:r>
          </w:p>
        </w:tc>
      </w:tr>
      <w:tr w:rsidR="00A7665C" w:rsidRPr="00A7665C" w:rsidTr="00720543">
        <w:trPr>
          <w:cantSplit/>
          <w:trHeight w:val="1134"/>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Суворова, КС квартал, рядом с домом № 10,  по ул. Суворова, «Продукты»</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63:31:1102004:82</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72,00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22.05.2014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1134"/>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lastRenderedPageBreak/>
              <w:t>2</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Школьная, торг. павильон «Город.ру»,  совмещенный с автобусной остановкой</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63:31:1102010:88</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63:31:1102010</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28,00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23.01.2015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1633"/>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3</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Мира, торг. павильон «Город.ру», совмещенный с автобусной остановкой</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63:31:1102024:42</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63:31:1102024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26,00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киоск</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23.01.2015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70"/>
        </w:trPr>
        <w:tc>
          <w:tcPr>
            <w:tcW w:w="352" w:type="dxa"/>
            <w:tcBorders>
              <w:top w:val="nil"/>
              <w:left w:val="single" w:sz="4" w:space="0" w:color="auto"/>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4</w:t>
            </w:r>
          </w:p>
        </w:tc>
        <w:tc>
          <w:tcPr>
            <w:tcW w:w="103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Суворова, КС квартал, напротив дома № 2 по ул. Суворова</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63:31:1102004:13</w:t>
            </w:r>
          </w:p>
        </w:tc>
        <w:tc>
          <w:tcPr>
            <w:tcW w:w="826"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80,00</w:t>
            </w:r>
          </w:p>
        </w:tc>
        <w:tc>
          <w:tcPr>
            <w:tcW w:w="236"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 используется</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w:t>
            </w:r>
          </w:p>
        </w:tc>
        <w:tc>
          <w:tcPr>
            <w:tcW w:w="124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Собственность, городское поселение Суходол муниципального района Сергиевский  (муниц</w:t>
            </w:r>
            <w:r>
              <w:rPr>
                <w:rFonts w:ascii="Times New Roman" w:eastAsia="Times New Roman" w:hAnsi="Times New Roman" w:cs="Times New Roman"/>
                <w:sz w:val="12"/>
                <w:szCs w:val="12"/>
                <w:lang w:eastAsia="ru-RU"/>
              </w:rPr>
              <w:t>ип</w:t>
            </w:r>
            <w:r w:rsidRPr="00A7665C">
              <w:rPr>
                <w:rFonts w:ascii="Times New Roman" w:eastAsia="Times New Roman" w:hAnsi="Times New Roman" w:cs="Times New Roman"/>
                <w:sz w:val="12"/>
                <w:szCs w:val="12"/>
                <w:lang w:eastAsia="ru-RU"/>
              </w:rPr>
              <w:t>альный район Сергиевский по соглашению о делегировании полномочий)</w:t>
            </w:r>
          </w:p>
        </w:tc>
      </w:tr>
      <w:tr w:rsidR="00A7665C" w:rsidRPr="00A7665C" w:rsidTr="00720543">
        <w:trPr>
          <w:cantSplit/>
          <w:trHeight w:val="1593"/>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Суворова, КС квартал, рядом с д.№10 по   ул. Суворова  «Комфорт»</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63:31:1102004:67</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35,00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с 01.08.2014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1546"/>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Победы, «Балтика»</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63:31:1102011:122</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63:31:1102011</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48,20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12.05.2014,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1134"/>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7</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Суходол,ул. Суворова, рядом с домом № 10 по Суворова</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63:31:1102004:11</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47,40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 используется</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1541"/>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8</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Суворова, параллельно дома  № 10 по ул. Суворова, "Август"</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63:31:1102004:10</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70,10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21.01.2015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1646"/>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lastRenderedPageBreak/>
              <w:t>9</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Суслова, уч.21-Б,     около маг. «Эльдорадо»</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63:31:1102011:1137</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63:31:1102011</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16,00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с 07.04.2014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1555"/>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10</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Суворова, КС квартал, параллельно дома  № 10 по ул. Суворова, «Весна»</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63:31:1102004:75</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55,10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21.01.2015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132"/>
        </w:trPr>
        <w:tc>
          <w:tcPr>
            <w:tcW w:w="352" w:type="dxa"/>
            <w:tcBorders>
              <w:top w:val="nil"/>
              <w:left w:val="single" w:sz="4" w:space="0" w:color="auto"/>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11</w:t>
            </w:r>
          </w:p>
        </w:tc>
        <w:tc>
          <w:tcPr>
            <w:tcW w:w="103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Школьная</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на размещение НТО</w:t>
            </w:r>
          </w:p>
        </w:tc>
        <w:tc>
          <w:tcPr>
            <w:tcW w:w="1055"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val="en-US" w:eastAsia="ru-RU"/>
              </w:rPr>
            </w:pPr>
            <w:r w:rsidRPr="00A7665C">
              <w:rPr>
                <w:rFonts w:ascii="Times New Roman" w:eastAsia="Times New Roman" w:hAnsi="Times New Roman" w:cs="Times New Roman"/>
                <w:sz w:val="12"/>
                <w:szCs w:val="12"/>
                <w:lang w:val="en-US" w:eastAsia="ru-RU"/>
              </w:rPr>
              <w:t>X465651,89; Y2245303,87; X465655,14 Y2245309,10; X465649,87 Y2245312,37; X465646,62 Y2245307,13; X465651,89 Y2245303,87.</w:t>
            </w:r>
          </w:p>
        </w:tc>
        <w:tc>
          <w:tcPr>
            <w:tcW w:w="826"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63:31:1102014</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38,24</w:t>
            </w:r>
          </w:p>
        </w:tc>
        <w:tc>
          <w:tcPr>
            <w:tcW w:w="236"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 используется</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w:t>
            </w:r>
          </w:p>
        </w:tc>
        <w:tc>
          <w:tcPr>
            <w:tcW w:w="124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152"/>
        </w:trPr>
        <w:tc>
          <w:tcPr>
            <w:tcW w:w="352" w:type="dxa"/>
            <w:tcBorders>
              <w:top w:val="nil"/>
              <w:left w:val="single" w:sz="4" w:space="0" w:color="auto"/>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12</w:t>
            </w:r>
          </w:p>
        </w:tc>
        <w:tc>
          <w:tcPr>
            <w:tcW w:w="103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Мира, 1,  маг. «Ассорти»</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63:31:1102011:119</w:t>
            </w:r>
          </w:p>
        </w:tc>
        <w:tc>
          <w:tcPr>
            <w:tcW w:w="826"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63:31:1102011</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45,00</w:t>
            </w:r>
          </w:p>
        </w:tc>
        <w:tc>
          <w:tcPr>
            <w:tcW w:w="236"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непродовольственный</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28.11.2019</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 лет</w:t>
            </w:r>
          </w:p>
        </w:tc>
        <w:tc>
          <w:tcPr>
            <w:tcW w:w="124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Собственность, городское поселение Суходол муниципального района Сергиевский  (</w:t>
            </w:r>
            <w:r>
              <w:rPr>
                <w:rFonts w:ascii="Times New Roman" w:eastAsia="Times New Roman" w:hAnsi="Times New Roman" w:cs="Times New Roman"/>
                <w:sz w:val="12"/>
                <w:szCs w:val="12"/>
                <w:lang w:eastAsia="ru-RU"/>
              </w:rPr>
              <w:t>муницип</w:t>
            </w:r>
            <w:r w:rsidRPr="00A7665C">
              <w:rPr>
                <w:rFonts w:ascii="Times New Roman" w:eastAsia="Times New Roman" w:hAnsi="Times New Roman" w:cs="Times New Roman"/>
                <w:sz w:val="12"/>
                <w:szCs w:val="12"/>
                <w:lang w:eastAsia="ru-RU"/>
              </w:rPr>
              <w:t>альный район Сергиевский по соглашению о делегировании полномочий)</w:t>
            </w:r>
          </w:p>
        </w:tc>
      </w:tr>
      <w:tr w:rsidR="00A7665C" w:rsidRPr="00A7665C" w:rsidTr="00720543">
        <w:trPr>
          <w:cantSplit/>
          <w:trHeight w:val="1605"/>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13</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Суворова, КС квартал, параллельно д. № 10 по ул. Суворова, магазин «Людмила»</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63:31:1102004:74</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54,80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25.06.2014,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228"/>
        </w:trPr>
        <w:tc>
          <w:tcPr>
            <w:tcW w:w="352" w:type="dxa"/>
            <w:tcBorders>
              <w:top w:val="nil"/>
              <w:left w:val="single" w:sz="4" w:space="0" w:color="auto"/>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14</w:t>
            </w:r>
          </w:p>
        </w:tc>
        <w:tc>
          <w:tcPr>
            <w:tcW w:w="103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Мира</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на размещение НТО</w:t>
            </w:r>
          </w:p>
        </w:tc>
        <w:tc>
          <w:tcPr>
            <w:tcW w:w="1055"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val="en-US" w:eastAsia="ru-RU"/>
              </w:rPr>
            </w:pPr>
            <w:r w:rsidRPr="00A7665C">
              <w:rPr>
                <w:rFonts w:ascii="Times New Roman" w:eastAsia="Times New Roman" w:hAnsi="Times New Roman" w:cs="Times New Roman"/>
                <w:sz w:val="12"/>
                <w:szCs w:val="12"/>
                <w:lang w:val="en-US" w:eastAsia="ru-RU"/>
              </w:rPr>
              <w:t>X465521,54; Y2246076,58; X465528,56; X2246088,11; X465520,02; Y2246093,32; X465513,58; Y 2246081,44; X465521,54;  X2246076,58</w:t>
            </w:r>
          </w:p>
        </w:tc>
        <w:tc>
          <w:tcPr>
            <w:tcW w:w="826"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63:31:1102023</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130,44</w:t>
            </w:r>
          </w:p>
        </w:tc>
        <w:tc>
          <w:tcPr>
            <w:tcW w:w="236"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непродовольственный</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29.08.2019</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 лет</w:t>
            </w:r>
          </w:p>
        </w:tc>
        <w:tc>
          <w:tcPr>
            <w:tcW w:w="124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Собственность неразграниченная, уполномоченный орган - Администрация муниципального района Сергиевский</w:t>
            </w:r>
          </w:p>
        </w:tc>
      </w:tr>
      <w:tr w:rsidR="00A7665C" w:rsidRPr="00A7665C" w:rsidTr="00720543">
        <w:trPr>
          <w:cantSplit/>
          <w:trHeight w:val="1646"/>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lastRenderedPageBreak/>
              <w:t>15</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п.г.т. Суходол, ул. Победы и ул. Суворова, КС  квартал, параллельно дома № 10, по ул. Суворова  </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63:31:1102004:70</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53,10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с 03.04.2018,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1555"/>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16</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п.г.т. Суходол, ул. Суворова, напротив дома № 2, «Добрый вечер»                                </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63:31:1102004:12</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98,30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22.05.2014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1549"/>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17</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Суворова,  КС  квартал, параллельно дома № 10 по ул. Суворова «Фабрика качества»</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63:31:1102004:68</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78,40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17.10.2013,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1544"/>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18</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Победы и  ул. Суворова, КС квартал, параллельно дома №10 по ул. Суворова, "Продукты"</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63:31:1102004:59</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50,60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11.12.2014,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559"/>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19</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 Суходол, ул. Победы</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на размещение НТО</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val="en-US" w:eastAsia="ru-RU"/>
              </w:rPr>
            </w:pPr>
            <w:r w:rsidRPr="00A7665C">
              <w:rPr>
                <w:rFonts w:ascii="Times New Roman" w:eastAsia="Times New Roman" w:hAnsi="Times New Roman" w:cs="Times New Roman"/>
                <w:sz w:val="12"/>
                <w:szCs w:val="12"/>
                <w:lang w:val="en-US" w:eastAsia="ru-RU"/>
              </w:rPr>
              <w:t>X465819,59; Y2246472,69; X465821,18 Y2246475,24; X465818,21 Y2246477,09; X465816,62 Y2246474,55; X465819,59 Y2246472,69.</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63:31:1102011</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10,50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передвижное сооружение</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 используется, 02.12.2020</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 лет</w:t>
            </w:r>
          </w:p>
        </w:tc>
        <w:tc>
          <w:tcPr>
            <w:tcW w:w="124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w:t>
            </w:r>
          </w:p>
        </w:tc>
      </w:tr>
      <w:tr w:rsidR="00A7665C" w:rsidRPr="00A7665C" w:rsidTr="00720543">
        <w:trPr>
          <w:cantSplit/>
          <w:trHeight w:val="1146"/>
        </w:trPr>
        <w:tc>
          <w:tcPr>
            <w:tcW w:w="352" w:type="dxa"/>
            <w:tcBorders>
              <w:top w:val="nil"/>
              <w:left w:val="single" w:sz="4" w:space="0" w:color="auto"/>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20</w:t>
            </w:r>
          </w:p>
        </w:tc>
        <w:tc>
          <w:tcPr>
            <w:tcW w:w="103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Суслова, напротив дома №2</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63:31:1102004:76</w:t>
            </w:r>
          </w:p>
        </w:tc>
        <w:tc>
          <w:tcPr>
            <w:tcW w:w="826"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64,00</w:t>
            </w:r>
          </w:p>
        </w:tc>
        <w:tc>
          <w:tcPr>
            <w:tcW w:w="236"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 используется 01.09.2020</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 лет</w:t>
            </w:r>
          </w:p>
        </w:tc>
        <w:tc>
          <w:tcPr>
            <w:tcW w:w="124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w:t>
            </w:r>
          </w:p>
        </w:tc>
      </w:tr>
      <w:tr w:rsidR="00A7665C" w:rsidRPr="00A7665C" w:rsidTr="00720543">
        <w:trPr>
          <w:cantSplit/>
          <w:trHeight w:val="1646"/>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lastRenderedPageBreak/>
              <w:t>21</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Суворова</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63:31:1102004:58</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124,00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25.12.2013,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1555"/>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22</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Суворова, "Мясо"</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киоск</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22.05.2014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1549"/>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23</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Суворова, парикм. «Натали»</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63:31:1102004:65</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66,30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12.08.2014,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1544"/>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24</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Мира (напротив 1000 мелочей, ремонт обуви)</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63:31:1102023:370</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63:31:1102023</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13,00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киоск</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04.09.2013,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842"/>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25</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Железнодорожная, 63</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63:31:1102029:106</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63:31:1102029</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28,20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 используется</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1134"/>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26</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Г. Михайловского, уч. №1</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63:31:1102007:78</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63:31:1102007</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36,00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 используется</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w:t>
            </w:r>
          </w:p>
        </w:tc>
      </w:tr>
      <w:tr w:rsidR="00A7665C" w:rsidRPr="00A7665C" w:rsidTr="00720543">
        <w:trPr>
          <w:cantSplit/>
          <w:trHeight w:val="1569"/>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27</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Суворова КС квартал параллельно д.№ 10 по ул. Суворова</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63:31:1102004:64</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22,10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12.05.2014,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1079"/>
        </w:trPr>
        <w:tc>
          <w:tcPr>
            <w:tcW w:w="352" w:type="dxa"/>
            <w:tcBorders>
              <w:top w:val="nil"/>
              <w:left w:val="single" w:sz="4" w:space="0" w:color="auto"/>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lastRenderedPageBreak/>
              <w:t>28</w:t>
            </w:r>
          </w:p>
        </w:tc>
        <w:tc>
          <w:tcPr>
            <w:tcW w:w="103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Молодежная</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63:31:1102002:134</w:t>
            </w:r>
          </w:p>
        </w:tc>
        <w:tc>
          <w:tcPr>
            <w:tcW w:w="826"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63:31:1102002</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46,00</w:t>
            </w:r>
          </w:p>
        </w:tc>
        <w:tc>
          <w:tcPr>
            <w:tcW w:w="236"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универсальный </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 используется</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w:t>
            </w:r>
          </w:p>
        </w:tc>
        <w:tc>
          <w:tcPr>
            <w:tcW w:w="124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A7665C" w:rsidRPr="00A7665C" w:rsidTr="007D2DCD">
        <w:trPr>
          <w:cantSplit/>
          <w:trHeight w:val="1134"/>
        </w:trPr>
        <w:tc>
          <w:tcPr>
            <w:tcW w:w="352" w:type="dxa"/>
            <w:tcBorders>
              <w:top w:val="nil"/>
              <w:left w:val="single" w:sz="4" w:space="0" w:color="auto"/>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29</w:t>
            </w:r>
          </w:p>
        </w:tc>
        <w:tc>
          <w:tcPr>
            <w:tcW w:w="103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Суворова</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63:31:1102004:69</w:t>
            </w:r>
          </w:p>
        </w:tc>
        <w:tc>
          <w:tcPr>
            <w:tcW w:w="826"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126,00</w:t>
            </w:r>
          </w:p>
        </w:tc>
        <w:tc>
          <w:tcPr>
            <w:tcW w:w="236"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7D2DCD">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 используется, 04.09.2020</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 лет</w:t>
            </w:r>
          </w:p>
        </w:tc>
        <w:tc>
          <w:tcPr>
            <w:tcW w:w="124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w:t>
            </w:r>
          </w:p>
        </w:tc>
      </w:tr>
      <w:tr w:rsidR="00A7665C" w:rsidRPr="00A7665C" w:rsidTr="00720543">
        <w:trPr>
          <w:cantSplit/>
          <w:trHeight w:val="1134"/>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30</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Суворова, аптека «Анна»</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63:31:1102004:60</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61,20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11.12.2014,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1134"/>
        </w:trPr>
        <w:tc>
          <w:tcPr>
            <w:tcW w:w="352" w:type="dxa"/>
            <w:tcBorders>
              <w:top w:val="nil"/>
              <w:left w:val="single" w:sz="4" w:space="0" w:color="auto"/>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31</w:t>
            </w:r>
          </w:p>
        </w:tc>
        <w:tc>
          <w:tcPr>
            <w:tcW w:w="103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Куйбышева-Суслова</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на размещение НТО</w:t>
            </w:r>
          </w:p>
        </w:tc>
        <w:tc>
          <w:tcPr>
            <w:tcW w:w="1055"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val="en-US" w:eastAsia="ru-RU"/>
              </w:rPr>
            </w:pPr>
            <w:r w:rsidRPr="00A7665C">
              <w:rPr>
                <w:rFonts w:ascii="Times New Roman" w:eastAsia="Times New Roman" w:hAnsi="Times New Roman" w:cs="Times New Roman"/>
                <w:sz w:val="12"/>
                <w:szCs w:val="12"/>
                <w:lang w:val="en-US" w:eastAsia="ru-RU"/>
              </w:rPr>
              <w:t>X466230,25; Y2246566,63; X466234,96; Y2246573,54; X466223,92; Y2246580,88; X466221,43; Y2246577,21; X466227,47; Y2246573,24; X466222,59; Y2246566,21; X466224,09; Y2246565,22; X466230,25; Y2246566,63</w:t>
            </w:r>
          </w:p>
        </w:tc>
        <w:tc>
          <w:tcPr>
            <w:tcW w:w="826"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63:31:1102011</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100,00</w:t>
            </w:r>
          </w:p>
        </w:tc>
        <w:tc>
          <w:tcPr>
            <w:tcW w:w="236"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 используется, 04.09.2019</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 лет</w:t>
            </w:r>
          </w:p>
        </w:tc>
        <w:tc>
          <w:tcPr>
            <w:tcW w:w="124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w:t>
            </w:r>
          </w:p>
        </w:tc>
      </w:tr>
      <w:tr w:rsidR="00A7665C" w:rsidRPr="00A7665C" w:rsidTr="006C493D">
        <w:trPr>
          <w:cantSplit/>
          <w:trHeight w:val="1655"/>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32</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Суворова, уч.11-Б (напротив дома №16)</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18,00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720543" w:rsidRPr="00A7665C" w:rsidRDefault="00720543" w:rsidP="00720543">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w:t>
            </w:r>
            <w:r w:rsidR="00A7665C" w:rsidRPr="00A7665C">
              <w:rPr>
                <w:rFonts w:ascii="Times New Roman" w:eastAsia="Times New Roman" w:hAnsi="Times New Roman" w:cs="Times New Roman"/>
                <w:sz w:val="12"/>
                <w:szCs w:val="12"/>
                <w:lang w:eastAsia="ru-RU"/>
              </w:rPr>
              <w:t>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с 02.06.2014,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1270"/>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33</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 г. т. Суходол, ул. Георгиевская</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на размещение НТО</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val="en-US" w:eastAsia="ru-RU"/>
              </w:rPr>
            </w:pPr>
            <w:r w:rsidRPr="00A7665C">
              <w:rPr>
                <w:rFonts w:ascii="Times New Roman" w:eastAsia="Times New Roman" w:hAnsi="Times New Roman" w:cs="Times New Roman"/>
                <w:sz w:val="12"/>
                <w:szCs w:val="12"/>
                <w:lang w:val="en-US" w:eastAsia="ru-RU"/>
              </w:rPr>
              <w:t>63:31:1102001:</w:t>
            </w:r>
            <w:r w:rsidRPr="00A7665C">
              <w:rPr>
                <w:rFonts w:ascii="Times New Roman" w:eastAsia="Times New Roman" w:hAnsi="Times New Roman" w:cs="Times New Roman"/>
                <w:sz w:val="12"/>
                <w:szCs w:val="12"/>
                <w:lang w:eastAsia="ru-RU"/>
              </w:rPr>
              <w:t>ЗУ</w:t>
            </w:r>
            <w:r w:rsidRPr="00A7665C">
              <w:rPr>
                <w:rFonts w:ascii="Times New Roman" w:eastAsia="Times New Roman" w:hAnsi="Times New Roman" w:cs="Times New Roman"/>
                <w:sz w:val="12"/>
                <w:szCs w:val="12"/>
                <w:lang w:val="en-US" w:eastAsia="ru-RU"/>
              </w:rPr>
              <w:t>1 X466161,15 Y2244614,80 X466164,44 Y2244619,74 X466159,43 Y2244623,10 X466156,14 Y2244618,13 X466161,15 Y2244614,80</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63:31:1102001</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36,00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 используется</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A7665C" w:rsidRPr="00A7665C" w:rsidTr="00720543">
        <w:trPr>
          <w:cantSplit/>
          <w:trHeight w:val="1134"/>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lastRenderedPageBreak/>
              <w:t>34</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Георгиевская</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на размещение НТО</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val="en-US" w:eastAsia="ru-RU"/>
              </w:rPr>
            </w:pPr>
            <w:r w:rsidRPr="00A7665C">
              <w:rPr>
                <w:rFonts w:ascii="Times New Roman" w:eastAsia="Times New Roman" w:hAnsi="Times New Roman" w:cs="Times New Roman"/>
                <w:sz w:val="12"/>
                <w:szCs w:val="12"/>
                <w:lang w:val="en-US" w:eastAsia="ru-RU"/>
              </w:rPr>
              <w:t>63:31:1102001:</w:t>
            </w:r>
            <w:r w:rsidRPr="00A7665C">
              <w:rPr>
                <w:rFonts w:ascii="Times New Roman" w:eastAsia="Times New Roman" w:hAnsi="Times New Roman" w:cs="Times New Roman"/>
                <w:sz w:val="12"/>
                <w:szCs w:val="12"/>
                <w:lang w:eastAsia="ru-RU"/>
              </w:rPr>
              <w:t>ЗУ</w:t>
            </w:r>
            <w:r w:rsidRPr="00A7665C">
              <w:rPr>
                <w:rFonts w:ascii="Times New Roman" w:eastAsia="Times New Roman" w:hAnsi="Times New Roman" w:cs="Times New Roman"/>
                <w:sz w:val="12"/>
                <w:szCs w:val="12"/>
                <w:lang w:val="en-US" w:eastAsia="ru-RU"/>
              </w:rPr>
              <w:t>2 X466168,66 Y2244609,76 X466171,96 Y2244614,73 X466166,94 Y2244618,09 X466163,62 Y2244613,13 X466168,66 Y2244609,76</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63:31:1102001</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36,00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 используется</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A7665C" w:rsidRPr="00A7665C" w:rsidTr="00720543">
        <w:trPr>
          <w:cantSplit/>
          <w:trHeight w:val="70"/>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35</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Георгиевская</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на размещение НТО</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val="en-US" w:eastAsia="ru-RU"/>
              </w:rPr>
            </w:pPr>
            <w:r w:rsidRPr="00A7665C">
              <w:rPr>
                <w:rFonts w:ascii="Times New Roman" w:eastAsia="Times New Roman" w:hAnsi="Times New Roman" w:cs="Times New Roman"/>
                <w:sz w:val="12"/>
                <w:szCs w:val="12"/>
                <w:lang w:val="en-US" w:eastAsia="ru-RU"/>
              </w:rPr>
              <w:t>63:31:1102001:</w:t>
            </w:r>
            <w:r w:rsidRPr="00A7665C">
              <w:rPr>
                <w:rFonts w:ascii="Times New Roman" w:eastAsia="Times New Roman" w:hAnsi="Times New Roman" w:cs="Times New Roman"/>
                <w:sz w:val="12"/>
                <w:szCs w:val="12"/>
                <w:lang w:eastAsia="ru-RU"/>
              </w:rPr>
              <w:t>ЗУ</w:t>
            </w:r>
            <w:r w:rsidRPr="00A7665C">
              <w:rPr>
                <w:rFonts w:ascii="Times New Roman" w:eastAsia="Times New Roman" w:hAnsi="Times New Roman" w:cs="Times New Roman"/>
                <w:sz w:val="12"/>
                <w:szCs w:val="12"/>
                <w:lang w:val="en-US" w:eastAsia="ru-RU"/>
              </w:rPr>
              <w:t>3 X466240,62 Y2244561,82 X466243,92 Y2244566,80 X466238,97 Y2244570,12 X466235,69 Y2244565,14 X466240,62 Y2244561,82</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63:31:1102001</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36,00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 используется</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A7665C" w:rsidRPr="00A7665C" w:rsidTr="00720543">
        <w:trPr>
          <w:cantSplit/>
          <w:trHeight w:val="391"/>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36</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п.г.т. Суходол, ул. Георгиевская</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на размещение НТО</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val="en-US" w:eastAsia="ru-RU"/>
              </w:rPr>
            </w:pPr>
            <w:r w:rsidRPr="00A7665C">
              <w:rPr>
                <w:rFonts w:ascii="Times New Roman" w:eastAsia="Times New Roman" w:hAnsi="Times New Roman" w:cs="Times New Roman"/>
                <w:sz w:val="12"/>
                <w:szCs w:val="12"/>
                <w:lang w:val="en-US" w:eastAsia="ru-RU"/>
              </w:rPr>
              <w:t>63:31:1102001:</w:t>
            </w:r>
            <w:r w:rsidRPr="00A7665C">
              <w:rPr>
                <w:rFonts w:ascii="Times New Roman" w:eastAsia="Times New Roman" w:hAnsi="Times New Roman" w:cs="Times New Roman"/>
                <w:sz w:val="12"/>
                <w:szCs w:val="12"/>
                <w:lang w:eastAsia="ru-RU"/>
              </w:rPr>
              <w:t>ЗУ</w:t>
            </w:r>
            <w:r w:rsidRPr="00A7665C">
              <w:rPr>
                <w:rFonts w:ascii="Times New Roman" w:eastAsia="Times New Roman" w:hAnsi="Times New Roman" w:cs="Times New Roman"/>
                <w:sz w:val="12"/>
                <w:szCs w:val="12"/>
                <w:lang w:val="en-US" w:eastAsia="ru-RU"/>
              </w:rPr>
              <w:t>4 X466248,24 Y2244556,79 X466251,58 Y2244561,75 X466246,59 Y2244565,03 X466243,26 Y2244560,08 X466248,24 Y2244556,79</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63:31:1102001</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36,00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 используется</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A7665C" w:rsidRPr="00A7665C" w:rsidTr="002206C6">
        <w:trPr>
          <w:cantSplit/>
          <w:trHeight w:val="1717"/>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37</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Сергиевск, ул. Советская, напротив здания суда</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63:31:0702027:248</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63:31:0702027</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35,00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киоск</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с 16.02.2014,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672"/>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38</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Сергиевск, ул. Н.Краснова, 75а «Золотая Рыбка»</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63:31:0702006:77</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63:31:0702006</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67,00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19.06.2014,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695"/>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39</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Сергиевск, пер. Н.Краснова и Гагарина, маг. «Сок»</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63:31:0702023:81</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63:31:0702023</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135,00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с 1.06.2014,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trHeight w:val="1704"/>
        </w:trPr>
        <w:tc>
          <w:tcPr>
            <w:tcW w:w="352" w:type="dxa"/>
            <w:vMerge w:val="restart"/>
            <w:tcBorders>
              <w:top w:val="nil"/>
              <w:left w:val="single" w:sz="4" w:space="0" w:color="auto"/>
              <w:bottom w:val="single" w:sz="4" w:space="0" w:color="000000"/>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lastRenderedPageBreak/>
              <w:t>40</w:t>
            </w:r>
          </w:p>
        </w:tc>
        <w:tc>
          <w:tcPr>
            <w:tcW w:w="1032" w:type="dxa"/>
            <w:vMerge w:val="restart"/>
            <w:tcBorders>
              <w:top w:val="nil"/>
              <w:left w:val="single" w:sz="4" w:space="0" w:color="auto"/>
              <w:bottom w:val="single" w:sz="4" w:space="0" w:color="000000"/>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Сергиевск, ул. Ленина, конечная остановка,  маг. «Сударушка»</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63:31:0702005:373</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63:31:0702005</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20,00</w:t>
            </w:r>
          </w:p>
        </w:tc>
        <w:tc>
          <w:tcPr>
            <w:tcW w:w="236" w:type="dxa"/>
            <w:tcBorders>
              <w:top w:val="nil"/>
              <w:left w:val="nil"/>
              <w:bottom w:val="nil"/>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с 15.05.2012,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6C493D">
        <w:trPr>
          <w:trHeight w:val="1718"/>
        </w:trPr>
        <w:tc>
          <w:tcPr>
            <w:tcW w:w="352" w:type="dxa"/>
            <w:vMerge/>
            <w:tcBorders>
              <w:top w:val="nil"/>
              <w:left w:val="single" w:sz="4" w:space="0" w:color="auto"/>
              <w:bottom w:val="single" w:sz="4" w:space="0" w:color="000000"/>
              <w:right w:val="single" w:sz="4" w:space="0" w:color="auto"/>
            </w:tcBorders>
            <w:vAlign w:val="center"/>
            <w:hideMark/>
          </w:tcPr>
          <w:p w:rsidR="00A7665C" w:rsidRPr="00A7665C" w:rsidRDefault="00A7665C" w:rsidP="00A7665C">
            <w:pPr>
              <w:spacing w:after="0" w:line="240" w:lineRule="auto"/>
              <w:rPr>
                <w:rFonts w:ascii="Times New Roman" w:eastAsia="Times New Roman" w:hAnsi="Times New Roman" w:cs="Times New Roman"/>
                <w:sz w:val="12"/>
                <w:szCs w:val="12"/>
                <w:lang w:eastAsia="ru-RU"/>
              </w:rPr>
            </w:pPr>
          </w:p>
        </w:tc>
        <w:tc>
          <w:tcPr>
            <w:tcW w:w="1032" w:type="dxa"/>
            <w:vMerge/>
            <w:tcBorders>
              <w:top w:val="nil"/>
              <w:left w:val="single" w:sz="4" w:space="0" w:color="auto"/>
              <w:bottom w:val="single" w:sz="4" w:space="0" w:color="000000"/>
              <w:right w:val="single" w:sz="4" w:space="0" w:color="auto"/>
            </w:tcBorders>
            <w:vAlign w:val="center"/>
            <w:hideMark/>
          </w:tcPr>
          <w:p w:rsidR="00A7665C" w:rsidRPr="00A7665C" w:rsidRDefault="00A7665C" w:rsidP="00A7665C">
            <w:pPr>
              <w:spacing w:after="0" w:line="240" w:lineRule="auto"/>
              <w:rPr>
                <w:rFonts w:ascii="Times New Roman" w:eastAsia="Times New Roman" w:hAnsi="Times New Roman" w:cs="Times New Roman"/>
                <w:sz w:val="12"/>
                <w:szCs w:val="12"/>
                <w:lang w:eastAsia="ru-RU"/>
              </w:rPr>
            </w:pP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63:31:0702005:107</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63:31:0702005</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87,00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vMerge/>
            <w:tcBorders>
              <w:top w:val="nil"/>
              <w:left w:val="single" w:sz="4" w:space="0" w:color="auto"/>
              <w:bottom w:val="single" w:sz="4" w:space="0" w:color="000000"/>
              <w:right w:val="single" w:sz="4" w:space="0" w:color="auto"/>
            </w:tcBorders>
            <w:textDirection w:val="btLr"/>
            <w:vAlign w:val="center"/>
            <w:hideMark/>
          </w:tcPr>
          <w:p w:rsidR="00A7665C" w:rsidRPr="00A7665C" w:rsidRDefault="00A7665C" w:rsidP="00A7665C">
            <w:pPr>
              <w:spacing w:after="0" w:line="240" w:lineRule="auto"/>
              <w:ind w:left="113" w:right="113"/>
              <w:rPr>
                <w:rFonts w:ascii="Times New Roman" w:eastAsia="Times New Roman" w:hAnsi="Times New Roman" w:cs="Times New Roman"/>
                <w:sz w:val="12"/>
                <w:szCs w:val="12"/>
                <w:lang w:eastAsia="ru-RU"/>
              </w:rPr>
            </w:pPr>
          </w:p>
        </w:tc>
        <w:tc>
          <w:tcPr>
            <w:tcW w:w="283" w:type="dxa"/>
            <w:vMerge/>
            <w:tcBorders>
              <w:top w:val="nil"/>
              <w:left w:val="single" w:sz="4" w:space="0" w:color="auto"/>
              <w:bottom w:val="single" w:sz="4" w:space="0" w:color="000000"/>
              <w:right w:val="single" w:sz="4" w:space="0" w:color="auto"/>
            </w:tcBorders>
            <w:textDirection w:val="btLr"/>
            <w:vAlign w:val="center"/>
            <w:hideMark/>
          </w:tcPr>
          <w:p w:rsidR="00A7665C" w:rsidRPr="00A7665C" w:rsidRDefault="00A7665C" w:rsidP="00A7665C">
            <w:pPr>
              <w:spacing w:after="0" w:line="240" w:lineRule="auto"/>
              <w:ind w:left="113" w:right="113"/>
              <w:rPr>
                <w:rFonts w:ascii="Times New Roman" w:eastAsia="Times New Roman" w:hAnsi="Times New Roman" w:cs="Times New Roman"/>
                <w:sz w:val="12"/>
                <w:szCs w:val="12"/>
                <w:lang w:eastAsia="ru-RU"/>
              </w:rPr>
            </w:pP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с 26.12.2011,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555"/>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41</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Сергиевск, ул. К. Маркса, павильон «Город.ру»,  совмещенный с автобусной остановкой</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63:31:0702027:76</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63:31:0702027</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25,98</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23.01.2015,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549"/>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42</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Сергиевск, ул. Ленина, павильон «Город.ру»,  совмещенный с автобусной остановкой</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63:31:0702009:98</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63:31:0702009</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28,00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23.01.2015,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6C493D">
        <w:trPr>
          <w:cantSplit/>
          <w:trHeight w:val="212"/>
        </w:trPr>
        <w:tc>
          <w:tcPr>
            <w:tcW w:w="352" w:type="dxa"/>
            <w:tcBorders>
              <w:top w:val="nil"/>
              <w:left w:val="single" w:sz="4" w:space="0" w:color="auto"/>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43</w:t>
            </w:r>
          </w:p>
        </w:tc>
        <w:tc>
          <w:tcPr>
            <w:tcW w:w="103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напротив здания по адресу: с. Сергиевск,  ул. Ленина, 77б</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на размещение НТО</w:t>
            </w:r>
          </w:p>
        </w:tc>
        <w:tc>
          <w:tcPr>
            <w:tcW w:w="1055"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val="en-US" w:eastAsia="ru-RU"/>
              </w:rPr>
            </w:pPr>
            <w:r w:rsidRPr="00A7665C">
              <w:rPr>
                <w:rFonts w:ascii="Times New Roman" w:eastAsia="Times New Roman" w:hAnsi="Times New Roman" w:cs="Times New Roman"/>
                <w:sz w:val="12"/>
                <w:szCs w:val="12"/>
                <w:lang w:val="en-US" w:eastAsia="ru-RU"/>
              </w:rPr>
              <w:t>X243832,04; Y5971626,15; X243834,5 Y5971625,75 X24833,84 Y5971621,80 X243831,38 Y5971622,21 X243832,04 Y5971626,15</w:t>
            </w:r>
          </w:p>
        </w:tc>
        <w:tc>
          <w:tcPr>
            <w:tcW w:w="826"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63:31:0702009</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10,00</w:t>
            </w:r>
          </w:p>
        </w:tc>
        <w:tc>
          <w:tcPr>
            <w:tcW w:w="236"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киоск</w:t>
            </w:r>
          </w:p>
        </w:tc>
        <w:tc>
          <w:tcPr>
            <w:tcW w:w="24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непродовольственный</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05.02.2018</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 лет</w:t>
            </w:r>
          </w:p>
        </w:tc>
        <w:tc>
          <w:tcPr>
            <w:tcW w:w="124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w:t>
            </w:r>
          </w:p>
        </w:tc>
      </w:tr>
      <w:tr w:rsidR="00A7665C" w:rsidRPr="00A7665C" w:rsidTr="002206C6">
        <w:trPr>
          <w:cantSplit/>
          <w:trHeight w:val="1693"/>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44</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Сергиевск, ул. Ленина, р-н автостанции,  под цемент. «Муравейник»</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на размещение НТО</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63:31:0702009</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63:31:0702009</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7,00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контейнер</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с 01.12.2014,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561"/>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lastRenderedPageBreak/>
              <w:t>45</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с. Сергиевск,  ул. Ленина, торговые ряды </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63:31:0702009:95</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63:31:0702009</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61,00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28.10.2013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504"/>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46</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Сергиевск,  ул. Ленина, конечная остановка, «Холодок»</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63:31:0702005:375</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63:31:0702005</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70,00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14.01.2014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681"/>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47</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с. Сергиевск, ул. Ленина, конечная остановка, «Гурман» </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63:31:0702005:82</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63:31:0702005</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70,00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с 10.06.2014,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564"/>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48</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Сергиевск,  ул. Ленина, конечная остановка, «Автозапчасти»</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63:31:0702005:86</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63:31:0702005</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74,00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с 1.11.2014,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686"/>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49</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Сергиевск, ул. К. Маркса, маг. «Сладости»</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63:31:0702025:86</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63:31:0702025</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с 01.09.2013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695"/>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50</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Сергиевск, ул. Ленина, около д.104 (контейнер)</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63:31:0702009</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63:31:0702009</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42,00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контейнер</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с 01.10.2014,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6C493D">
        <w:trPr>
          <w:cantSplit/>
          <w:trHeight w:val="913"/>
        </w:trPr>
        <w:tc>
          <w:tcPr>
            <w:tcW w:w="352" w:type="dxa"/>
            <w:tcBorders>
              <w:top w:val="nil"/>
              <w:left w:val="single" w:sz="4" w:space="0" w:color="auto"/>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lastRenderedPageBreak/>
              <w:t>51</w:t>
            </w:r>
          </w:p>
        </w:tc>
        <w:tc>
          <w:tcPr>
            <w:tcW w:w="103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Сергиевск, ул. Н.Краснова</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63:31:0702023:79</w:t>
            </w:r>
          </w:p>
        </w:tc>
        <w:tc>
          <w:tcPr>
            <w:tcW w:w="826"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63:31:0702023</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55,00</w:t>
            </w:r>
          </w:p>
        </w:tc>
        <w:tc>
          <w:tcPr>
            <w:tcW w:w="236"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 используется</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w:t>
            </w:r>
          </w:p>
        </w:tc>
        <w:tc>
          <w:tcPr>
            <w:tcW w:w="124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A7665C" w:rsidRPr="00A7665C" w:rsidTr="002206C6">
        <w:trPr>
          <w:cantSplit/>
          <w:trHeight w:val="1362"/>
        </w:trPr>
        <w:tc>
          <w:tcPr>
            <w:tcW w:w="352" w:type="dxa"/>
            <w:tcBorders>
              <w:top w:val="nil"/>
              <w:left w:val="single" w:sz="4" w:space="0" w:color="auto"/>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52</w:t>
            </w:r>
          </w:p>
        </w:tc>
        <w:tc>
          <w:tcPr>
            <w:tcW w:w="103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Сергиевск, ул. Ленина, 87-А</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на размещение НТО</w:t>
            </w:r>
          </w:p>
        </w:tc>
        <w:tc>
          <w:tcPr>
            <w:tcW w:w="1055"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val="en-US" w:eastAsia="ru-RU"/>
              </w:rPr>
            </w:pPr>
            <w:r w:rsidRPr="00A7665C">
              <w:rPr>
                <w:rFonts w:ascii="Times New Roman" w:eastAsia="Times New Roman" w:hAnsi="Times New Roman" w:cs="Times New Roman"/>
                <w:sz w:val="12"/>
                <w:szCs w:val="12"/>
                <w:lang w:val="en-US" w:eastAsia="ru-RU"/>
              </w:rPr>
              <w:t>X243764,31; Y5971662,11; X243767,61 Y5971661,71 X243767,25 Y5971658,73 X243763,94 Y5971659,14 X243764,31 Y5971662,11</w:t>
            </w:r>
          </w:p>
        </w:tc>
        <w:tc>
          <w:tcPr>
            <w:tcW w:w="826"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63:31:0702009</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10,00</w:t>
            </w:r>
          </w:p>
        </w:tc>
        <w:tc>
          <w:tcPr>
            <w:tcW w:w="236"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киоск</w:t>
            </w:r>
          </w:p>
        </w:tc>
        <w:tc>
          <w:tcPr>
            <w:tcW w:w="24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 используется, 04.09.2019</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 лет</w:t>
            </w:r>
          </w:p>
        </w:tc>
        <w:tc>
          <w:tcPr>
            <w:tcW w:w="124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Собственность муниципального района Сергиевский, уполномоченный орган - Администрация муниципального района Сергиевский.</w:t>
            </w:r>
          </w:p>
        </w:tc>
      </w:tr>
      <w:tr w:rsidR="00A7665C" w:rsidRPr="00A7665C" w:rsidTr="006C493D">
        <w:trPr>
          <w:cantSplit/>
          <w:trHeight w:val="1624"/>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53</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63:31:0702027</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63:31:0702027</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9,00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киоск</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с 01.10.2014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6C493D">
        <w:trPr>
          <w:cantSplit/>
          <w:trHeight w:val="70"/>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54</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2206C6" w:rsidP="00A7665C">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с. Сергиевск, ул. </w:t>
            </w:r>
            <w:r w:rsidR="00A7665C" w:rsidRPr="00A7665C">
              <w:rPr>
                <w:rFonts w:ascii="Times New Roman" w:eastAsia="Times New Roman" w:hAnsi="Times New Roman" w:cs="Times New Roman"/>
                <w:sz w:val="12"/>
                <w:szCs w:val="12"/>
                <w:lang w:eastAsia="ru-RU"/>
              </w:rPr>
              <w:t>Революционная  (площадка за Пенсионным фондом)</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63:31:0702027</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63:31:0702027</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киоск</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 используется</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6C493D">
        <w:trPr>
          <w:cantSplit/>
          <w:trHeight w:val="70"/>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55</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63:31:0702027</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63:31:0702027</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13,00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киоск</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 используется</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687"/>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56</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63:31:0702027</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63:31:0702027</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киоск</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с 01.10.2014,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698"/>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57</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63:31:0702027</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63:31:0702027</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7,30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киоск</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с 1.10.2014,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646"/>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lastRenderedPageBreak/>
              <w:t>58</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63:31:0702027</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63:31:0702027</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7,50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киоск</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с 1.10.2014,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697"/>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59</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63:31:0702027</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63:31:0702027</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7,30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киоск</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с 1.10.2014,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6C493D">
        <w:trPr>
          <w:cantSplit/>
          <w:trHeight w:val="70"/>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60</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63:31:0702027</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63:31:0702027</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4,80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киоск</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 используется</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402"/>
        </w:trPr>
        <w:tc>
          <w:tcPr>
            <w:tcW w:w="352" w:type="dxa"/>
            <w:tcBorders>
              <w:top w:val="nil"/>
              <w:left w:val="single" w:sz="4" w:space="0" w:color="auto"/>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61</w:t>
            </w:r>
          </w:p>
        </w:tc>
        <w:tc>
          <w:tcPr>
            <w:tcW w:w="103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Сергиевск, ул. Северная</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на размещение НТО</w:t>
            </w:r>
          </w:p>
        </w:tc>
        <w:tc>
          <w:tcPr>
            <w:tcW w:w="1055"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Х2242229,09; Y470804,87;  Х2242238,51;  Y470800,51; Х2242235,47; Y470793,03; Х2242226,06; Y470796,04;  Х2242229,09; Y470804,87</w:t>
            </w:r>
          </w:p>
        </w:tc>
        <w:tc>
          <w:tcPr>
            <w:tcW w:w="826"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63:31:0702014</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90,00</w:t>
            </w:r>
          </w:p>
        </w:tc>
        <w:tc>
          <w:tcPr>
            <w:tcW w:w="236"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непродовольственный</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26.02.2020</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 лет</w:t>
            </w:r>
          </w:p>
        </w:tc>
        <w:tc>
          <w:tcPr>
            <w:tcW w:w="124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Неразграниченная государственная собственность, уполномоченный орган Администрация муниципального района Сергиевский </w:t>
            </w:r>
          </w:p>
        </w:tc>
      </w:tr>
      <w:tr w:rsidR="00A7665C" w:rsidRPr="00A7665C" w:rsidTr="002206C6">
        <w:trPr>
          <w:cantSplit/>
          <w:trHeight w:val="1563"/>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62</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 Сургут, ул. Сквозная / Победы,  рядом  с  АЗС, «Жигулевское пиво»</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63:31:1101006:353</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63:31:1101006</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53,00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14.01.2014,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544"/>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 Сургут, ул. Сквозная / Победы,   рядом с АЗС, «Чебоксарский трикотаж»</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63:31:1101006:354</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63:31:1101006</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41,00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14.01.2014,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646"/>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lastRenderedPageBreak/>
              <w:t>64</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 Сургут, ул. Шевченко, рядом с Комбикормовым заводом</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63:31:1101004:133</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63:31:1101004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99,00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23.06.2014,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555"/>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65</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 Сургут, ул. Сквозная, рядом с АЗС "Все для рыбалки"</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63:31:1101006:346</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63:31:1101006</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142,00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28.04.2014,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549"/>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66</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 Сургут, ул. Сквозная, павильон «Город.ру»,  совмещенный с автобусной остановкой</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63:31:1101004:129</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63:31:1101004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28,00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киоск</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23.01.2015,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544"/>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67</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 Сургут, ул. Первомайская, уч.№1</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63:31:1101011:998</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63:31:1101011</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19,00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17.03.2014,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1134"/>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68</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 Сургут,  ул. Первомайская, рядом с  д.№  12а</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63:31:1101011:265</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63:31:1101011</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47,00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универсальный </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 используется</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539"/>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69</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 Серноводск, ул. Ленина, торговый павильон,  совмещенный с  автобусной  остановкой</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63:31:0806012:94</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63:31:0806012</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27,00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23.01.2015,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720543">
        <w:trPr>
          <w:cantSplit/>
          <w:trHeight w:val="1134"/>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70</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 Серноводск, ул. Московская, рядом с домом № 53</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63:31:0806006:65</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63:31:0806006</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32,00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 используется</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646"/>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lastRenderedPageBreak/>
              <w:t>71</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 Серноводск,  ул. Ленина, рядом с автобусной остановкой</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63:31:0806012:104</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63:31:0806012</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35,00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продовольственный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23.01.2015,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697"/>
        </w:trPr>
        <w:tc>
          <w:tcPr>
            <w:tcW w:w="352" w:type="dxa"/>
            <w:tcBorders>
              <w:top w:val="nil"/>
              <w:left w:val="single" w:sz="4" w:space="0" w:color="auto"/>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72</w:t>
            </w:r>
          </w:p>
        </w:tc>
        <w:tc>
          <w:tcPr>
            <w:tcW w:w="103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 Серноводск, ул. К. Маркса "Копеечка"</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63:31:0806008:66</w:t>
            </w:r>
          </w:p>
        </w:tc>
        <w:tc>
          <w:tcPr>
            <w:tcW w:w="826"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63:31:0806008</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83,50</w:t>
            </w:r>
          </w:p>
        </w:tc>
        <w:tc>
          <w:tcPr>
            <w:tcW w:w="236"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с 01.07.2013, на неопределенный срок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537"/>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73</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 Серноводск, ул. Калинина (напротив дома №22), «Огонек»</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63:31:0806009:78</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63:31:0806009</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65,00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21.11.2012,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701"/>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74</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п. Серноводск, ул. К.Маркса  </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63:31:0806008</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63:31:0806008</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74,00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с 01.11.2014,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683"/>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75</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 Калиновый Ключ, ул. Нефтяников, д. 21 "Арарат"</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63:31:1506004:267</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63:31:1506004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49,00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28.10.2013,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551"/>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76</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Калиновка, ул. Первомайская</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63:31:1603004:108</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63:31:1603004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81,00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28.02.2014,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6C493D">
        <w:trPr>
          <w:cantSplit/>
          <w:trHeight w:val="1576"/>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lastRenderedPageBreak/>
              <w:t>77</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Калиновка, ул. Первомайская, около маг № 9, маг «Продукты»</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63:31:1603004:105</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63:31:1603004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03.10.2014,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555"/>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78</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Калиновка, ул. Каськова К.А., маг. «Радуга»</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63:31:1603003:150</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63:31:1603003</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70,00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14.04.2014,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549"/>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79</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Калиновка, ул.  Каськова К.А.</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63:31:1603004:92</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63:31:1603004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54,40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11.12.2014,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544"/>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80</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 Кутузовский, ул. Центральная, 13</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63:31:0106005:183</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63:31:0106005</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127,00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используется, 23.01.2015, на неопределенный срок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2206C6">
        <w:trPr>
          <w:cantSplit/>
          <w:trHeight w:val="1134"/>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81</w:t>
            </w:r>
          </w:p>
        </w:tc>
        <w:tc>
          <w:tcPr>
            <w:tcW w:w="103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 Светлодольск, ул. Гагарина</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на размещение НТО</w:t>
            </w:r>
          </w:p>
        </w:tc>
        <w:tc>
          <w:tcPr>
            <w:tcW w:w="1055"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val="en-US" w:eastAsia="ru-RU"/>
              </w:rPr>
            </w:pPr>
            <w:r w:rsidRPr="00A7665C">
              <w:rPr>
                <w:rFonts w:ascii="Times New Roman" w:eastAsia="Times New Roman" w:hAnsi="Times New Roman" w:cs="Times New Roman"/>
                <w:sz w:val="12"/>
                <w:szCs w:val="12"/>
                <w:lang w:val="en-US" w:eastAsia="ru-RU"/>
              </w:rPr>
              <w:t xml:space="preserve">X464945,04 Y2243001,00; X464947,77 Y2243009,73; X464944,62 Y2243010,72; X464944,88 Y2243011,56; X464941,58 Y2243012,59; X464941,32 Y2243011,75; X464938,53 Y2243012,62; X464935,79 Y2243003,89; X464945,04 Y2243001,00 </w:t>
            </w:r>
          </w:p>
        </w:tc>
        <w:tc>
          <w:tcPr>
            <w:tcW w:w="826"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63:31:1010005</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92,00</w:t>
            </w:r>
          </w:p>
        </w:tc>
        <w:tc>
          <w:tcPr>
            <w:tcW w:w="236"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2206C6">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2206C6">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 используется</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w:t>
            </w:r>
          </w:p>
        </w:tc>
        <w:tc>
          <w:tcPr>
            <w:tcW w:w="124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A7665C" w:rsidRPr="00A7665C" w:rsidTr="006C493D">
        <w:trPr>
          <w:cantSplit/>
          <w:trHeight w:val="978"/>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82</w:t>
            </w:r>
          </w:p>
        </w:tc>
        <w:tc>
          <w:tcPr>
            <w:tcW w:w="103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 Светлодольск, ул. Полевая</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63:31:1010004:12</w:t>
            </w:r>
          </w:p>
        </w:tc>
        <w:tc>
          <w:tcPr>
            <w:tcW w:w="826"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63:31:1010004</w:t>
            </w:r>
          </w:p>
        </w:tc>
        <w:tc>
          <w:tcPr>
            <w:tcW w:w="829"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54,00</w:t>
            </w:r>
          </w:p>
        </w:tc>
        <w:tc>
          <w:tcPr>
            <w:tcW w:w="236"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6C493D">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 используется</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7665C" w:rsidRPr="00A7665C" w:rsidRDefault="00A7665C" w:rsidP="00A7665C">
            <w:pPr>
              <w:spacing w:after="0" w:line="240" w:lineRule="auto"/>
              <w:ind w:left="113" w:right="113"/>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w:t>
            </w:r>
          </w:p>
        </w:tc>
        <w:tc>
          <w:tcPr>
            <w:tcW w:w="1242" w:type="dxa"/>
            <w:tcBorders>
              <w:top w:val="nil"/>
              <w:left w:val="nil"/>
              <w:bottom w:val="single" w:sz="4" w:space="0" w:color="auto"/>
              <w:right w:val="single" w:sz="4" w:space="0" w:color="auto"/>
            </w:tcBorders>
            <w:shd w:val="clear" w:color="000000" w:fill="FFFFFF"/>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A7665C" w:rsidRPr="00A7665C" w:rsidTr="006C493D">
        <w:trPr>
          <w:cantSplit/>
          <w:trHeight w:val="1009"/>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lastRenderedPageBreak/>
              <w:t>83</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 Светлодольск, ул. Полевая</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63:31:1010004:31</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63:31:1010004</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41,00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 используется</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6C493D">
        <w:trPr>
          <w:cantSplit/>
          <w:trHeight w:val="1577"/>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84</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Нероновка, ул. Центральная</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63:31:1001003:15</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63:31:1001003</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35,00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24.12.2014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6C493D">
        <w:trPr>
          <w:cantSplit/>
          <w:trHeight w:val="1713"/>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85</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с. Старая Дмитриевка,  ул. Кооперативная, напротив СДК «Светлана»</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63:31:0202001</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63:31:0202001</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51,10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киоск</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с 01.09.2014,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6C493D">
        <w:trPr>
          <w:cantSplit/>
          <w:trHeight w:val="1014"/>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86</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 Антоновка, ул. Мичурина, «Огонек»</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63:31:0804003:3</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63:31:0804003</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64,00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 используется</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A7665C" w:rsidRPr="00A7665C" w:rsidTr="00835270">
        <w:trPr>
          <w:cantSplit/>
          <w:trHeight w:val="1543"/>
        </w:trPr>
        <w:tc>
          <w:tcPr>
            <w:tcW w:w="352" w:type="dxa"/>
            <w:tcBorders>
              <w:top w:val="nil"/>
              <w:left w:val="single" w:sz="4" w:space="0" w:color="auto"/>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87</w:t>
            </w:r>
          </w:p>
        </w:tc>
        <w:tc>
          <w:tcPr>
            <w:tcW w:w="103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 xml:space="preserve">с. Захаркино, ул. Московская, 33                                  </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Договор аренды</w:t>
            </w:r>
          </w:p>
        </w:tc>
        <w:tc>
          <w:tcPr>
            <w:tcW w:w="1055"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63:31:1802003:55</w:t>
            </w:r>
          </w:p>
        </w:tc>
        <w:tc>
          <w:tcPr>
            <w:tcW w:w="826"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63:31:1802003</w:t>
            </w:r>
          </w:p>
        </w:tc>
        <w:tc>
          <w:tcPr>
            <w:tcW w:w="829"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46,00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павильон</w:t>
            </w:r>
          </w:p>
        </w:tc>
        <w:tc>
          <w:tcPr>
            <w:tcW w:w="24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несезонный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универсальный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используется, 12.09.2014, на неопределенный срок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7665C" w:rsidRPr="00A7665C" w:rsidRDefault="00A7665C" w:rsidP="00A7665C">
            <w:pPr>
              <w:spacing w:after="0" w:line="240" w:lineRule="auto"/>
              <w:ind w:left="113" w:right="113"/>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Неопределенный срок</w:t>
            </w:r>
          </w:p>
        </w:tc>
        <w:tc>
          <w:tcPr>
            <w:tcW w:w="1242" w:type="dxa"/>
            <w:tcBorders>
              <w:top w:val="nil"/>
              <w:left w:val="nil"/>
              <w:bottom w:val="single" w:sz="4" w:space="0" w:color="auto"/>
              <w:right w:val="single" w:sz="4" w:space="0" w:color="auto"/>
            </w:tcBorders>
            <w:shd w:val="clear" w:color="auto" w:fill="auto"/>
            <w:vAlign w:val="center"/>
            <w:hideMark/>
          </w:tcPr>
          <w:p w:rsidR="00A7665C" w:rsidRPr="00A7665C" w:rsidRDefault="00A7665C" w:rsidP="00A7665C">
            <w:pPr>
              <w:spacing w:after="0" w:line="240" w:lineRule="auto"/>
              <w:jc w:val="center"/>
              <w:rPr>
                <w:rFonts w:ascii="Times New Roman" w:eastAsia="Times New Roman" w:hAnsi="Times New Roman" w:cs="Times New Roman"/>
                <w:sz w:val="12"/>
                <w:szCs w:val="12"/>
                <w:lang w:eastAsia="ru-RU"/>
              </w:rPr>
            </w:pPr>
            <w:r w:rsidRPr="00A7665C">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bl>
    <w:p w:rsidR="00835270" w:rsidRDefault="00835270" w:rsidP="00835270">
      <w:pPr>
        <w:spacing w:after="0" w:line="240" w:lineRule="auto"/>
        <w:ind w:firstLine="284"/>
        <w:jc w:val="both"/>
        <w:rPr>
          <w:rFonts w:ascii="Times New Roman" w:hAnsi="Times New Roman"/>
          <w:sz w:val="12"/>
          <w:szCs w:val="12"/>
        </w:rPr>
      </w:pPr>
      <w:r w:rsidRPr="00835270">
        <w:rPr>
          <w:rFonts w:ascii="Times New Roman" w:hAnsi="Times New Roman"/>
          <w:sz w:val="12"/>
          <w:szCs w:val="12"/>
        </w:rPr>
        <w:t>* «договор аренды», «договор на размещение НТО» (данная графа заполняется вне зависимости от наличия (отсутствия) зак</w:t>
      </w:r>
      <w:r>
        <w:rPr>
          <w:rFonts w:ascii="Times New Roman" w:hAnsi="Times New Roman"/>
          <w:sz w:val="12"/>
          <w:szCs w:val="12"/>
        </w:rPr>
        <w:t>люченного договора);</w:t>
      </w:r>
    </w:p>
    <w:p w:rsidR="00835270" w:rsidRDefault="00835270" w:rsidP="00835270">
      <w:pPr>
        <w:spacing w:after="0" w:line="240" w:lineRule="auto"/>
        <w:ind w:firstLine="284"/>
        <w:jc w:val="both"/>
        <w:rPr>
          <w:rFonts w:ascii="Times New Roman" w:hAnsi="Times New Roman"/>
          <w:sz w:val="12"/>
          <w:szCs w:val="12"/>
        </w:rPr>
      </w:pPr>
      <w:r w:rsidRPr="00835270">
        <w:rPr>
          <w:rFonts w:ascii="Times New Roman" w:hAnsi="Times New Roman"/>
          <w:sz w:val="12"/>
          <w:szCs w:val="12"/>
        </w:rPr>
        <w:t>"** Павильон, киоск, торговая галерея, пункт быстрого питания, мобильный пункт быстрого питания; выносное холодильное оборудование; торговый автомат (вендинговый автомат); передвижное сооружение; объек</w:t>
      </w:r>
      <w:r>
        <w:rPr>
          <w:rFonts w:ascii="Times New Roman" w:hAnsi="Times New Roman"/>
          <w:sz w:val="12"/>
          <w:szCs w:val="12"/>
        </w:rPr>
        <w:t>т мобильной торговли</w:t>
      </w:r>
      <w:r w:rsidRPr="00835270">
        <w:rPr>
          <w:rFonts w:ascii="Times New Roman" w:hAnsi="Times New Roman"/>
          <w:sz w:val="12"/>
          <w:szCs w:val="12"/>
        </w:rPr>
        <w:t>"</w:t>
      </w:r>
    </w:p>
    <w:p w:rsidR="00835270" w:rsidRDefault="00835270" w:rsidP="00835270">
      <w:pPr>
        <w:spacing w:after="0" w:line="240" w:lineRule="auto"/>
        <w:ind w:firstLine="284"/>
        <w:jc w:val="both"/>
        <w:rPr>
          <w:rFonts w:ascii="Times New Roman" w:hAnsi="Times New Roman"/>
          <w:sz w:val="12"/>
          <w:szCs w:val="12"/>
        </w:rPr>
      </w:pPr>
      <w:r w:rsidRPr="00835270">
        <w:rPr>
          <w:rFonts w:ascii="Times New Roman" w:hAnsi="Times New Roman"/>
          <w:sz w:val="12"/>
          <w:szCs w:val="12"/>
        </w:rPr>
        <w:t>*** «сезонный», «несезонный»;</w:t>
      </w:r>
    </w:p>
    <w:p w:rsidR="00835270" w:rsidRDefault="00835270" w:rsidP="00835270">
      <w:pPr>
        <w:spacing w:after="0" w:line="240" w:lineRule="auto"/>
        <w:ind w:firstLine="284"/>
        <w:jc w:val="both"/>
        <w:rPr>
          <w:rFonts w:ascii="Times New Roman" w:hAnsi="Times New Roman"/>
          <w:sz w:val="12"/>
          <w:szCs w:val="12"/>
        </w:rPr>
      </w:pPr>
      <w:r w:rsidRPr="00835270">
        <w:rPr>
          <w:rFonts w:ascii="Times New Roman" w:hAnsi="Times New Roman"/>
          <w:sz w:val="12"/>
          <w:szCs w:val="12"/>
        </w:rPr>
        <w:t xml:space="preserve"> **** указывается специализация НТО согласно договору аренды, договору на раз</w:t>
      </w:r>
      <w:r>
        <w:rPr>
          <w:rFonts w:ascii="Times New Roman" w:hAnsi="Times New Roman"/>
          <w:sz w:val="12"/>
          <w:szCs w:val="12"/>
        </w:rPr>
        <w:t>мещение НТО;</w:t>
      </w:r>
      <w:r w:rsidRPr="00835270">
        <w:rPr>
          <w:rFonts w:ascii="Times New Roman" w:hAnsi="Times New Roman"/>
          <w:sz w:val="12"/>
          <w:szCs w:val="12"/>
        </w:rPr>
        <w:tab/>
      </w:r>
      <w:r w:rsidRPr="00835270">
        <w:rPr>
          <w:rFonts w:ascii="Times New Roman" w:hAnsi="Times New Roman"/>
          <w:sz w:val="12"/>
          <w:szCs w:val="12"/>
        </w:rPr>
        <w:tab/>
      </w:r>
      <w:r w:rsidRPr="00835270">
        <w:rPr>
          <w:rFonts w:ascii="Times New Roman" w:hAnsi="Times New Roman"/>
          <w:sz w:val="12"/>
          <w:szCs w:val="12"/>
        </w:rPr>
        <w:tab/>
      </w:r>
    </w:p>
    <w:p w:rsidR="0027201B" w:rsidRDefault="00835270" w:rsidP="00835270">
      <w:pPr>
        <w:spacing w:after="0" w:line="240" w:lineRule="auto"/>
        <w:ind w:firstLine="284"/>
        <w:jc w:val="both"/>
        <w:rPr>
          <w:rFonts w:ascii="Times New Roman" w:hAnsi="Times New Roman"/>
          <w:sz w:val="12"/>
          <w:szCs w:val="12"/>
        </w:rPr>
      </w:pPr>
      <w:r w:rsidRPr="00835270">
        <w:rPr>
          <w:rFonts w:ascii="Times New Roman" w:hAnsi="Times New Roman"/>
          <w:sz w:val="12"/>
          <w:szCs w:val="12"/>
        </w:rPr>
        <w:t>"***** «используется», «не используется». В случае если место под НТО используется, в данной графе указывае</w:t>
      </w:r>
      <w:r>
        <w:rPr>
          <w:rFonts w:ascii="Times New Roman" w:hAnsi="Times New Roman"/>
          <w:sz w:val="12"/>
          <w:szCs w:val="12"/>
        </w:rPr>
        <w:t xml:space="preserve">тся дата заключения договора, </w:t>
      </w:r>
      <w:r w:rsidRPr="00835270">
        <w:rPr>
          <w:rFonts w:ascii="Times New Roman" w:hAnsi="Times New Roman"/>
          <w:sz w:val="12"/>
          <w:szCs w:val="12"/>
        </w:rPr>
        <w:t>являющегося основанием расположения НТО и срок дейст</w:t>
      </w:r>
      <w:r>
        <w:rPr>
          <w:rFonts w:ascii="Times New Roman" w:hAnsi="Times New Roman"/>
          <w:sz w:val="12"/>
          <w:szCs w:val="12"/>
        </w:rPr>
        <w:t>вия такого договора."</w:t>
      </w:r>
    </w:p>
    <w:p w:rsidR="00F76DF0" w:rsidRDefault="00F76DF0" w:rsidP="00F76DF0">
      <w:pPr>
        <w:spacing w:after="0" w:line="240" w:lineRule="auto"/>
        <w:ind w:firstLine="284"/>
        <w:jc w:val="center"/>
        <w:rPr>
          <w:rFonts w:ascii="Times New Roman" w:hAnsi="Times New Roman"/>
          <w:sz w:val="12"/>
          <w:szCs w:val="12"/>
        </w:rPr>
      </w:pPr>
    </w:p>
    <w:p w:rsidR="00F76DF0" w:rsidRPr="00F76DF0" w:rsidRDefault="00F76DF0" w:rsidP="00F76DF0">
      <w:pPr>
        <w:spacing w:after="0" w:line="240" w:lineRule="auto"/>
        <w:ind w:firstLine="284"/>
        <w:jc w:val="center"/>
        <w:rPr>
          <w:rFonts w:ascii="Times New Roman" w:hAnsi="Times New Roman"/>
          <w:sz w:val="12"/>
          <w:szCs w:val="12"/>
        </w:rPr>
      </w:pPr>
      <w:r w:rsidRPr="00F76DF0">
        <w:rPr>
          <w:rFonts w:ascii="Times New Roman" w:hAnsi="Times New Roman"/>
          <w:sz w:val="12"/>
          <w:szCs w:val="12"/>
        </w:rPr>
        <w:t>Администрация</w:t>
      </w:r>
    </w:p>
    <w:p w:rsidR="00F76DF0" w:rsidRPr="00F76DF0" w:rsidRDefault="00F76DF0" w:rsidP="00F76DF0">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F76DF0">
        <w:rPr>
          <w:rFonts w:ascii="Times New Roman" w:hAnsi="Times New Roman"/>
          <w:sz w:val="12"/>
          <w:szCs w:val="12"/>
        </w:rPr>
        <w:t>Сергиевский</w:t>
      </w:r>
    </w:p>
    <w:p w:rsidR="00F76DF0" w:rsidRPr="00F76DF0" w:rsidRDefault="00F76DF0" w:rsidP="00F76DF0">
      <w:pPr>
        <w:spacing w:after="0" w:line="240" w:lineRule="auto"/>
        <w:ind w:firstLine="284"/>
        <w:jc w:val="center"/>
        <w:rPr>
          <w:rFonts w:ascii="Times New Roman" w:hAnsi="Times New Roman"/>
          <w:sz w:val="12"/>
          <w:szCs w:val="12"/>
        </w:rPr>
      </w:pPr>
      <w:r>
        <w:rPr>
          <w:rFonts w:ascii="Times New Roman" w:hAnsi="Times New Roman"/>
          <w:sz w:val="12"/>
          <w:szCs w:val="12"/>
        </w:rPr>
        <w:t>Самарской области</w:t>
      </w:r>
    </w:p>
    <w:p w:rsidR="00F76DF0" w:rsidRPr="00F76DF0" w:rsidRDefault="00F76DF0" w:rsidP="00F76DF0">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F76DF0" w:rsidRDefault="00F76DF0" w:rsidP="00F76DF0">
      <w:pPr>
        <w:spacing w:after="0" w:line="240" w:lineRule="auto"/>
        <w:ind w:firstLine="284"/>
        <w:rPr>
          <w:rFonts w:ascii="Times New Roman" w:hAnsi="Times New Roman"/>
          <w:sz w:val="12"/>
          <w:szCs w:val="12"/>
        </w:rPr>
      </w:pPr>
      <w:r w:rsidRPr="00F76DF0">
        <w:rPr>
          <w:rFonts w:ascii="Times New Roman" w:hAnsi="Times New Roman"/>
          <w:sz w:val="12"/>
          <w:szCs w:val="12"/>
        </w:rPr>
        <w:t>«18» июня 2021г.</w:t>
      </w:r>
      <w:r>
        <w:rPr>
          <w:rFonts w:ascii="Times New Roman" w:hAnsi="Times New Roman"/>
          <w:sz w:val="12"/>
          <w:szCs w:val="12"/>
        </w:rPr>
        <w:t xml:space="preserve">                                                                                                                                                                                                         </w:t>
      </w:r>
      <w:r w:rsidRPr="00F76DF0">
        <w:rPr>
          <w:rFonts w:ascii="Times New Roman" w:hAnsi="Times New Roman"/>
          <w:sz w:val="12"/>
          <w:szCs w:val="12"/>
        </w:rPr>
        <w:t>№577</w:t>
      </w:r>
    </w:p>
    <w:p w:rsidR="00F76DF0" w:rsidRDefault="00F76DF0" w:rsidP="00F76DF0">
      <w:pPr>
        <w:spacing w:after="0" w:line="240" w:lineRule="auto"/>
        <w:ind w:firstLine="284"/>
        <w:jc w:val="center"/>
        <w:rPr>
          <w:rFonts w:ascii="Times New Roman" w:hAnsi="Times New Roman"/>
          <w:sz w:val="12"/>
          <w:szCs w:val="12"/>
        </w:rPr>
      </w:pPr>
      <w:r w:rsidRPr="00F76DF0">
        <w:rPr>
          <w:rFonts w:ascii="Times New Roman" w:hAnsi="Times New Roman"/>
          <w:sz w:val="12"/>
          <w:szCs w:val="12"/>
        </w:rPr>
        <w:t>О внесении изменений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w:t>
      </w:r>
    </w:p>
    <w:p w:rsidR="00F76DF0" w:rsidRPr="00F76DF0" w:rsidRDefault="00F76DF0" w:rsidP="00F76DF0">
      <w:pPr>
        <w:spacing w:after="0" w:line="240" w:lineRule="auto"/>
        <w:ind w:firstLine="284"/>
        <w:jc w:val="both"/>
        <w:rPr>
          <w:rFonts w:ascii="Times New Roman" w:hAnsi="Times New Roman"/>
          <w:sz w:val="12"/>
          <w:szCs w:val="12"/>
        </w:rPr>
      </w:pPr>
      <w:r w:rsidRPr="00F76DF0">
        <w:rPr>
          <w:rFonts w:ascii="Times New Roman" w:hAnsi="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в соответствии  со  статьей  179  Бюджетного  кодекса  Российской  Федерации, с Постановлением Правительства Российской Федерации от 30.12.2017 № 1710, в целях совершенствования системы комплексного благоустройства населенных пунктов поселения и качества жизни населения, в целях уточнения объемов финансирования муниципальной программы «Формирование комфортной городской среды на 2018-2024 годы», администрация  му</w:t>
      </w:r>
      <w:r>
        <w:rPr>
          <w:rFonts w:ascii="Times New Roman" w:hAnsi="Times New Roman"/>
          <w:sz w:val="12"/>
          <w:szCs w:val="12"/>
        </w:rPr>
        <w:t>ниципального района Сергиевский</w:t>
      </w:r>
    </w:p>
    <w:p w:rsidR="00F76DF0" w:rsidRPr="00F76DF0" w:rsidRDefault="00F76DF0" w:rsidP="00F76DF0">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ПОСТАНОВЛЯЕТ:</w:t>
      </w:r>
    </w:p>
    <w:p w:rsidR="00F76DF0" w:rsidRPr="00F76DF0" w:rsidRDefault="00F76DF0" w:rsidP="00F76DF0">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F76DF0">
        <w:rPr>
          <w:rFonts w:ascii="Times New Roman" w:hAnsi="Times New Roman"/>
          <w:sz w:val="12"/>
          <w:szCs w:val="12"/>
        </w:rPr>
        <w:t>Внести изменения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 (далее Программа) следующего содержания:</w:t>
      </w:r>
    </w:p>
    <w:p w:rsidR="00F76DF0" w:rsidRPr="00F76DF0" w:rsidRDefault="00F76DF0" w:rsidP="00F76DF0">
      <w:pPr>
        <w:spacing w:after="0" w:line="240" w:lineRule="auto"/>
        <w:ind w:firstLine="284"/>
        <w:jc w:val="both"/>
        <w:rPr>
          <w:rFonts w:ascii="Times New Roman" w:hAnsi="Times New Roman"/>
          <w:sz w:val="12"/>
          <w:szCs w:val="12"/>
        </w:rPr>
      </w:pPr>
      <w:r w:rsidRPr="00F76DF0">
        <w:rPr>
          <w:rFonts w:ascii="Times New Roman" w:hAnsi="Times New Roman"/>
          <w:sz w:val="12"/>
          <w:szCs w:val="12"/>
        </w:rPr>
        <w:t>1.1. Приложение №7 к Программе изложить в редакции согласно приложению</w:t>
      </w:r>
      <w:r>
        <w:rPr>
          <w:rFonts w:ascii="Times New Roman" w:hAnsi="Times New Roman"/>
          <w:sz w:val="12"/>
          <w:szCs w:val="12"/>
        </w:rPr>
        <w:t xml:space="preserve"> №1 к настоящему Постановлению.</w:t>
      </w:r>
    </w:p>
    <w:p w:rsidR="00F76DF0" w:rsidRPr="00F76DF0" w:rsidRDefault="00F76DF0" w:rsidP="00F76DF0">
      <w:pPr>
        <w:spacing w:after="0" w:line="240" w:lineRule="auto"/>
        <w:ind w:firstLine="284"/>
        <w:jc w:val="both"/>
        <w:rPr>
          <w:rFonts w:ascii="Times New Roman" w:hAnsi="Times New Roman"/>
          <w:sz w:val="12"/>
          <w:szCs w:val="12"/>
        </w:rPr>
      </w:pPr>
      <w:r w:rsidRPr="00F76DF0">
        <w:rPr>
          <w:rFonts w:ascii="Times New Roman" w:hAnsi="Times New Roman"/>
          <w:sz w:val="12"/>
          <w:szCs w:val="12"/>
        </w:rPr>
        <w:t xml:space="preserve">2. Опубликовать настоящее Постановление </w:t>
      </w:r>
      <w:r>
        <w:rPr>
          <w:rFonts w:ascii="Times New Roman" w:hAnsi="Times New Roman"/>
          <w:sz w:val="12"/>
          <w:szCs w:val="12"/>
        </w:rPr>
        <w:t>в газете «Сергиевский вестник».</w:t>
      </w:r>
    </w:p>
    <w:p w:rsidR="00F76DF0" w:rsidRPr="00F76DF0" w:rsidRDefault="00F76DF0" w:rsidP="00F76DF0">
      <w:pPr>
        <w:spacing w:after="0" w:line="240" w:lineRule="auto"/>
        <w:ind w:firstLine="284"/>
        <w:jc w:val="both"/>
        <w:rPr>
          <w:rFonts w:ascii="Times New Roman" w:hAnsi="Times New Roman"/>
          <w:sz w:val="12"/>
          <w:szCs w:val="12"/>
        </w:rPr>
      </w:pPr>
      <w:r w:rsidRPr="00F76DF0">
        <w:rPr>
          <w:rFonts w:ascii="Times New Roman" w:hAnsi="Times New Roman"/>
          <w:sz w:val="12"/>
          <w:szCs w:val="12"/>
        </w:rPr>
        <w:t xml:space="preserve">3. Настоящее постановление вступает в силу со дня </w:t>
      </w:r>
      <w:r>
        <w:rPr>
          <w:rFonts w:ascii="Times New Roman" w:hAnsi="Times New Roman"/>
          <w:sz w:val="12"/>
          <w:szCs w:val="12"/>
        </w:rPr>
        <w:t>его официального опубликования.</w:t>
      </w:r>
    </w:p>
    <w:p w:rsidR="00F76DF0" w:rsidRPr="00F76DF0" w:rsidRDefault="00F76DF0" w:rsidP="00F76DF0">
      <w:pPr>
        <w:spacing w:after="0" w:line="240" w:lineRule="auto"/>
        <w:ind w:firstLine="284"/>
        <w:jc w:val="both"/>
        <w:rPr>
          <w:rFonts w:ascii="Times New Roman" w:hAnsi="Times New Roman"/>
          <w:sz w:val="12"/>
          <w:szCs w:val="12"/>
        </w:rPr>
      </w:pPr>
      <w:r w:rsidRPr="00F76DF0">
        <w:rPr>
          <w:rFonts w:ascii="Times New Roman" w:hAnsi="Times New Roman"/>
          <w:sz w:val="12"/>
          <w:szCs w:val="12"/>
        </w:rPr>
        <w:t>4. Контроль за выполнением настоящего постановления возложить на первого заместителя Главы муниципального района Сергиевский С</w:t>
      </w:r>
      <w:r>
        <w:rPr>
          <w:rFonts w:ascii="Times New Roman" w:hAnsi="Times New Roman"/>
          <w:sz w:val="12"/>
          <w:szCs w:val="12"/>
        </w:rPr>
        <w:t>амарской области Екамасова А.И.</w:t>
      </w:r>
    </w:p>
    <w:p w:rsidR="00F76DF0" w:rsidRPr="00F76DF0" w:rsidRDefault="00F76DF0" w:rsidP="00F76DF0">
      <w:pPr>
        <w:spacing w:after="0" w:line="240" w:lineRule="auto"/>
        <w:ind w:firstLine="284"/>
        <w:jc w:val="right"/>
        <w:rPr>
          <w:rFonts w:ascii="Times New Roman" w:hAnsi="Times New Roman"/>
          <w:sz w:val="12"/>
          <w:szCs w:val="12"/>
        </w:rPr>
      </w:pPr>
      <w:r w:rsidRPr="00F76DF0">
        <w:rPr>
          <w:rFonts w:ascii="Times New Roman" w:hAnsi="Times New Roman"/>
          <w:sz w:val="12"/>
          <w:szCs w:val="12"/>
        </w:rPr>
        <w:t>Глава муниципального района Сергиевский</w:t>
      </w:r>
    </w:p>
    <w:p w:rsidR="00F76DF0" w:rsidRDefault="00F76DF0" w:rsidP="00F76DF0">
      <w:pPr>
        <w:spacing w:after="0" w:line="240" w:lineRule="auto"/>
        <w:ind w:firstLine="284"/>
        <w:jc w:val="right"/>
        <w:rPr>
          <w:rFonts w:ascii="Times New Roman" w:hAnsi="Times New Roman"/>
          <w:sz w:val="12"/>
          <w:szCs w:val="12"/>
        </w:rPr>
      </w:pPr>
      <w:r w:rsidRPr="00F76DF0">
        <w:rPr>
          <w:rFonts w:ascii="Times New Roman" w:hAnsi="Times New Roman"/>
          <w:sz w:val="12"/>
          <w:szCs w:val="12"/>
        </w:rPr>
        <w:tab/>
      </w:r>
      <w:r w:rsidRPr="00F76DF0">
        <w:rPr>
          <w:rFonts w:ascii="Times New Roman" w:hAnsi="Times New Roman"/>
          <w:sz w:val="12"/>
          <w:szCs w:val="12"/>
        </w:rPr>
        <w:tab/>
        <w:t>А. А. Веселов</w:t>
      </w:r>
    </w:p>
    <w:p w:rsidR="00835270" w:rsidRDefault="00835270" w:rsidP="00F76DF0">
      <w:pPr>
        <w:spacing w:after="0" w:line="240" w:lineRule="auto"/>
        <w:ind w:firstLine="284"/>
        <w:jc w:val="right"/>
        <w:rPr>
          <w:rFonts w:ascii="Times New Roman" w:hAnsi="Times New Roman"/>
          <w:sz w:val="12"/>
          <w:szCs w:val="12"/>
        </w:rPr>
      </w:pPr>
    </w:p>
    <w:p w:rsidR="00A70BA7" w:rsidRDefault="00A70BA7" w:rsidP="00F76DF0">
      <w:pPr>
        <w:spacing w:after="0" w:line="240" w:lineRule="auto"/>
        <w:ind w:firstLine="284"/>
        <w:jc w:val="right"/>
        <w:rPr>
          <w:rFonts w:ascii="Times New Roman" w:hAnsi="Times New Roman"/>
          <w:sz w:val="12"/>
          <w:szCs w:val="12"/>
        </w:rPr>
      </w:pPr>
      <w:r w:rsidRPr="00A70BA7">
        <w:rPr>
          <w:rFonts w:ascii="Times New Roman" w:hAnsi="Times New Roman"/>
          <w:sz w:val="12"/>
          <w:szCs w:val="12"/>
        </w:rPr>
        <w:t xml:space="preserve">Приложение  1 к  постановлению </w:t>
      </w:r>
    </w:p>
    <w:p w:rsidR="00A70BA7" w:rsidRDefault="00A70BA7" w:rsidP="00F76DF0">
      <w:pPr>
        <w:spacing w:after="0" w:line="240" w:lineRule="auto"/>
        <w:ind w:firstLine="284"/>
        <w:jc w:val="right"/>
        <w:rPr>
          <w:rFonts w:ascii="Times New Roman" w:hAnsi="Times New Roman"/>
          <w:sz w:val="12"/>
          <w:szCs w:val="12"/>
        </w:rPr>
      </w:pPr>
      <w:r w:rsidRPr="00A70BA7">
        <w:rPr>
          <w:rFonts w:ascii="Times New Roman" w:hAnsi="Times New Roman"/>
          <w:sz w:val="12"/>
          <w:szCs w:val="12"/>
        </w:rPr>
        <w:t>№577 от 18 июня 2021</w:t>
      </w:r>
    </w:p>
    <w:p w:rsidR="00E05D8E" w:rsidRDefault="00E05D8E" w:rsidP="00E05D8E">
      <w:pPr>
        <w:spacing w:after="0" w:line="240" w:lineRule="auto"/>
        <w:ind w:firstLine="284"/>
        <w:jc w:val="center"/>
        <w:rPr>
          <w:rFonts w:ascii="Times New Roman" w:hAnsi="Times New Roman"/>
          <w:sz w:val="12"/>
          <w:szCs w:val="12"/>
        </w:rPr>
      </w:pPr>
      <w:r w:rsidRPr="00E05D8E">
        <w:rPr>
          <w:rFonts w:ascii="Times New Roman" w:hAnsi="Times New Roman"/>
          <w:sz w:val="12"/>
          <w:szCs w:val="12"/>
        </w:rPr>
        <w:t>Перечень общественных территорий муниципального района Сергиевский, нуждающихся в благоустройстве**</w:t>
      </w:r>
    </w:p>
    <w:tbl>
      <w:tblPr>
        <w:tblW w:w="5000" w:type="pct"/>
        <w:tblLook w:val="04A0" w:firstRow="1" w:lastRow="0" w:firstColumn="1" w:lastColumn="0" w:noHBand="0" w:noVBand="1"/>
      </w:tblPr>
      <w:tblGrid>
        <w:gridCol w:w="235"/>
        <w:gridCol w:w="235"/>
        <w:gridCol w:w="235"/>
        <w:gridCol w:w="235"/>
        <w:gridCol w:w="235"/>
        <w:gridCol w:w="235"/>
        <w:gridCol w:w="235"/>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tblGrid>
      <w:tr w:rsidR="00C01ED6" w:rsidRPr="00A70BA7" w:rsidTr="00C01ED6">
        <w:trPr>
          <w:trHeight w:val="70"/>
        </w:trPr>
        <w:tc>
          <w:tcPr>
            <w:tcW w:w="15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CF11D6">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Перечень общественных территорий</w:t>
            </w:r>
          </w:p>
        </w:tc>
        <w:tc>
          <w:tcPr>
            <w:tcW w:w="608" w:type="pct"/>
            <w:gridSpan w:val="4"/>
            <w:tcBorders>
              <w:top w:val="single" w:sz="4" w:space="0" w:color="auto"/>
              <w:left w:val="nil"/>
              <w:bottom w:val="single" w:sz="4" w:space="0" w:color="auto"/>
              <w:right w:val="single" w:sz="4" w:space="0" w:color="auto"/>
            </w:tcBorders>
            <w:shd w:val="clear" w:color="auto" w:fill="auto"/>
            <w:vAlign w:val="center"/>
            <w:hideMark/>
          </w:tcPr>
          <w:p w:rsidR="00A70BA7" w:rsidRPr="00A70BA7" w:rsidRDefault="00A70BA7" w:rsidP="00A70BA7">
            <w:pPr>
              <w:spacing w:after="0" w:line="240" w:lineRule="auto"/>
              <w:jc w:val="center"/>
              <w:rPr>
                <w:rFonts w:ascii="Times New Roman" w:eastAsia="Times New Roman" w:hAnsi="Times New Roman" w:cs="Times New Roman"/>
                <w:b/>
                <w:bCs/>
                <w:sz w:val="12"/>
                <w:szCs w:val="12"/>
                <w:lang w:eastAsia="ru-RU"/>
              </w:rPr>
            </w:pPr>
            <w:r w:rsidRPr="00A70BA7">
              <w:rPr>
                <w:rFonts w:ascii="Times New Roman" w:eastAsia="Times New Roman" w:hAnsi="Times New Roman" w:cs="Times New Roman"/>
                <w:b/>
                <w:bCs/>
                <w:sz w:val="12"/>
                <w:szCs w:val="12"/>
                <w:lang w:eastAsia="ru-RU"/>
              </w:rPr>
              <w:t>Всего*</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A70BA7" w:rsidRPr="00A70BA7" w:rsidRDefault="00A70BA7" w:rsidP="00A70BA7">
            <w:pPr>
              <w:spacing w:after="0" w:line="240" w:lineRule="auto"/>
              <w:jc w:val="center"/>
              <w:rPr>
                <w:rFonts w:ascii="Times New Roman" w:eastAsia="Times New Roman" w:hAnsi="Times New Roman" w:cs="Times New Roman"/>
                <w:b/>
                <w:bCs/>
                <w:sz w:val="12"/>
                <w:szCs w:val="12"/>
                <w:lang w:eastAsia="ru-RU"/>
              </w:rPr>
            </w:pPr>
          </w:p>
        </w:tc>
        <w:tc>
          <w:tcPr>
            <w:tcW w:w="455" w:type="pct"/>
            <w:gridSpan w:val="3"/>
            <w:tcBorders>
              <w:top w:val="single" w:sz="4" w:space="0" w:color="auto"/>
              <w:left w:val="nil"/>
              <w:bottom w:val="single" w:sz="4" w:space="0" w:color="auto"/>
              <w:right w:val="single" w:sz="4" w:space="0" w:color="auto"/>
            </w:tcBorders>
            <w:shd w:val="clear" w:color="auto" w:fill="auto"/>
            <w:vAlign w:val="center"/>
            <w:hideMark/>
          </w:tcPr>
          <w:p w:rsidR="00A70BA7" w:rsidRPr="00A70BA7" w:rsidRDefault="00A70BA7" w:rsidP="00A70BA7">
            <w:pPr>
              <w:spacing w:after="0" w:line="240" w:lineRule="auto"/>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2018 год</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A70BA7" w:rsidRPr="00A70BA7" w:rsidRDefault="00A70BA7" w:rsidP="00A70BA7">
            <w:pPr>
              <w:spacing w:after="0" w:line="240" w:lineRule="auto"/>
              <w:jc w:val="center"/>
              <w:rPr>
                <w:rFonts w:ascii="Times New Roman" w:eastAsia="Times New Roman" w:hAnsi="Times New Roman" w:cs="Times New Roman"/>
                <w:sz w:val="12"/>
                <w:szCs w:val="12"/>
                <w:lang w:eastAsia="ru-RU"/>
              </w:rPr>
            </w:pPr>
          </w:p>
        </w:tc>
        <w:tc>
          <w:tcPr>
            <w:tcW w:w="606" w:type="pct"/>
            <w:gridSpan w:val="4"/>
            <w:tcBorders>
              <w:top w:val="single" w:sz="4" w:space="0" w:color="auto"/>
              <w:left w:val="nil"/>
              <w:bottom w:val="single" w:sz="4" w:space="0" w:color="auto"/>
              <w:right w:val="single" w:sz="4" w:space="0" w:color="auto"/>
            </w:tcBorders>
            <w:shd w:val="clear" w:color="auto" w:fill="auto"/>
            <w:vAlign w:val="center"/>
            <w:hideMark/>
          </w:tcPr>
          <w:p w:rsidR="00A70BA7" w:rsidRPr="00A70BA7" w:rsidRDefault="00A70BA7" w:rsidP="00A70BA7">
            <w:pPr>
              <w:spacing w:after="0" w:line="240" w:lineRule="auto"/>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2019 год*</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A70BA7" w:rsidRPr="00A70BA7" w:rsidRDefault="00A70BA7" w:rsidP="00A70BA7">
            <w:pPr>
              <w:spacing w:after="0" w:line="240" w:lineRule="auto"/>
              <w:jc w:val="center"/>
              <w:rPr>
                <w:rFonts w:ascii="Times New Roman" w:eastAsia="Times New Roman" w:hAnsi="Times New Roman" w:cs="Times New Roman"/>
                <w:sz w:val="12"/>
                <w:szCs w:val="12"/>
                <w:lang w:eastAsia="ru-RU"/>
              </w:rPr>
            </w:pPr>
          </w:p>
        </w:tc>
        <w:tc>
          <w:tcPr>
            <w:tcW w:w="454" w:type="pct"/>
            <w:gridSpan w:val="3"/>
            <w:tcBorders>
              <w:top w:val="single" w:sz="4" w:space="0" w:color="auto"/>
              <w:left w:val="nil"/>
              <w:bottom w:val="single" w:sz="4" w:space="0" w:color="auto"/>
              <w:right w:val="single" w:sz="4" w:space="0" w:color="auto"/>
            </w:tcBorders>
            <w:shd w:val="clear" w:color="auto" w:fill="auto"/>
            <w:vAlign w:val="center"/>
            <w:hideMark/>
          </w:tcPr>
          <w:p w:rsidR="00A70BA7" w:rsidRPr="00A70BA7" w:rsidRDefault="00A70BA7" w:rsidP="00A70BA7">
            <w:pPr>
              <w:spacing w:after="0" w:line="240" w:lineRule="auto"/>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2020 год*</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A70BA7" w:rsidRPr="00A70BA7" w:rsidRDefault="00A70BA7" w:rsidP="00A70BA7">
            <w:pPr>
              <w:spacing w:after="0" w:line="240" w:lineRule="auto"/>
              <w:jc w:val="center"/>
              <w:rPr>
                <w:rFonts w:ascii="Times New Roman" w:eastAsia="Times New Roman" w:hAnsi="Times New Roman" w:cs="Times New Roman"/>
                <w:sz w:val="12"/>
                <w:szCs w:val="12"/>
                <w:lang w:eastAsia="ru-RU"/>
              </w:rPr>
            </w:pP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A70BA7" w:rsidRPr="00A70BA7" w:rsidRDefault="00A70BA7" w:rsidP="00A70BA7">
            <w:pPr>
              <w:spacing w:after="0" w:line="240" w:lineRule="auto"/>
              <w:jc w:val="center"/>
              <w:rPr>
                <w:rFonts w:ascii="Times New Roman" w:eastAsia="Times New Roman" w:hAnsi="Times New Roman" w:cs="Times New Roman"/>
                <w:sz w:val="12"/>
                <w:szCs w:val="12"/>
                <w:lang w:eastAsia="ru-RU"/>
              </w:rPr>
            </w:pPr>
          </w:p>
        </w:tc>
        <w:tc>
          <w:tcPr>
            <w:tcW w:w="606" w:type="pct"/>
            <w:gridSpan w:val="4"/>
            <w:tcBorders>
              <w:top w:val="single" w:sz="4" w:space="0" w:color="auto"/>
              <w:left w:val="nil"/>
              <w:bottom w:val="single" w:sz="4" w:space="0" w:color="auto"/>
              <w:right w:val="single" w:sz="4" w:space="0" w:color="000000"/>
            </w:tcBorders>
            <w:shd w:val="clear" w:color="auto" w:fill="auto"/>
            <w:vAlign w:val="center"/>
            <w:hideMark/>
          </w:tcPr>
          <w:p w:rsidR="00A70BA7" w:rsidRPr="00A70BA7" w:rsidRDefault="00A70BA7" w:rsidP="00A70BA7">
            <w:pPr>
              <w:spacing w:after="0" w:line="240" w:lineRule="auto"/>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2021 год*</w:t>
            </w:r>
          </w:p>
        </w:tc>
        <w:tc>
          <w:tcPr>
            <w:tcW w:w="454" w:type="pct"/>
            <w:gridSpan w:val="3"/>
            <w:tcBorders>
              <w:top w:val="single" w:sz="4" w:space="0" w:color="auto"/>
              <w:left w:val="nil"/>
              <w:bottom w:val="single" w:sz="4" w:space="0" w:color="auto"/>
              <w:right w:val="single" w:sz="4" w:space="0" w:color="auto"/>
            </w:tcBorders>
            <w:shd w:val="clear" w:color="auto" w:fill="auto"/>
            <w:vAlign w:val="center"/>
            <w:hideMark/>
          </w:tcPr>
          <w:p w:rsidR="00A70BA7" w:rsidRPr="00A70BA7" w:rsidRDefault="00A70BA7" w:rsidP="00A70BA7">
            <w:pPr>
              <w:spacing w:after="0" w:line="240" w:lineRule="auto"/>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2022 год*</w:t>
            </w:r>
          </w:p>
        </w:tc>
        <w:tc>
          <w:tcPr>
            <w:tcW w:w="454" w:type="pct"/>
            <w:gridSpan w:val="3"/>
            <w:tcBorders>
              <w:top w:val="single" w:sz="4" w:space="0" w:color="auto"/>
              <w:left w:val="nil"/>
              <w:bottom w:val="single" w:sz="4" w:space="0" w:color="auto"/>
              <w:right w:val="single" w:sz="4" w:space="0" w:color="auto"/>
            </w:tcBorders>
            <w:shd w:val="clear" w:color="auto" w:fill="auto"/>
            <w:vAlign w:val="center"/>
            <w:hideMark/>
          </w:tcPr>
          <w:p w:rsidR="00A70BA7" w:rsidRPr="00A70BA7" w:rsidRDefault="00A70BA7" w:rsidP="00A70BA7">
            <w:pPr>
              <w:spacing w:after="0" w:line="240" w:lineRule="auto"/>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2023 год*</w:t>
            </w:r>
          </w:p>
        </w:tc>
        <w:tc>
          <w:tcPr>
            <w:tcW w:w="454" w:type="pct"/>
            <w:gridSpan w:val="3"/>
            <w:tcBorders>
              <w:top w:val="single" w:sz="4" w:space="0" w:color="auto"/>
              <w:left w:val="nil"/>
              <w:bottom w:val="single" w:sz="4" w:space="0" w:color="auto"/>
              <w:right w:val="single" w:sz="4" w:space="0" w:color="auto"/>
            </w:tcBorders>
            <w:shd w:val="clear" w:color="auto" w:fill="auto"/>
            <w:vAlign w:val="center"/>
            <w:hideMark/>
          </w:tcPr>
          <w:p w:rsidR="00A70BA7" w:rsidRPr="00A70BA7" w:rsidRDefault="00A70BA7" w:rsidP="00A70BA7">
            <w:pPr>
              <w:spacing w:after="0" w:line="240" w:lineRule="auto"/>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2024 год*</w:t>
            </w:r>
          </w:p>
        </w:tc>
      </w:tr>
      <w:tr w:rsidR="00A70BA7" w:rsidRPr="00A70BA7" w:rsidTr="00C01ED6">
        <w:trPr>
          <w:cantSplit/>
          <w:trHeight w:val="1681"/>
        </w:trPr>
        <w:tc>
          <w:tcPr>
            <w:tcW w:w="1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0BA7" w:rsidRPr="00A70BA7" w:rsidRDefault="00A70BA7" w:rsidP="00A70BA7">
            <w:pPr>
              <w:spacing w:after="0" w:line="240" w:lineRule="auto"/>
              <w:jc w:val="center"/>
              <w:rPr>
                <w:rFonts w:ascii="Times New Roman" w:eastAsia="Times New Roman" w:hAnsi="Times New Roman" w:cs="Times New Roman"/>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sz w:val="12"/>
                <w:szCs w:val="12"/>
                <w:lang w:eastAsia="ru-RU"/>
              </w:rPr>
            </w:pPr>
            <w:r w:rsidRPr="00A70BA7">
              <w:rPr>
                <w:rFonts w:ascii="Times New Roman" w:eastAsia="Times New Roman" w:hAnsi="Times New Roman" w:cs="Times New Roman"/>
                <w:b/>
                <w:bCs/>
                <w:sz w:val="12"/>
                <w:szCs w:val="12"/>
                <w:lang w:eastAsia="ru-RU"/>
              </w:rPr>
              <w:t>Итого</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местный бюджет*</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областной бюджет*</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федеральный бюджет*</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Внебюджетные источники</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sz w:val="12"/>
                <w:szCs w:val="12"/>
                <w:lang w:eastAsia="ru-RU"/>
              </w:rPr>
            </w:pPr>
            <w:r w:rsidRPr="00A70BA7">
              <w:rPr>
                <w:rFonts w:ascii="Times New Roman" w:eastAsia="Times New Roman" w:hAnsi="Times New Roman" w:cs="Times New Roman"/>
                <w:b/>
                <w:bCs/>
                <w:sz w:val="12"/>
                <w:szCs w:val="12"/>
                <w:lang w:eastAsia="ru-RU"/>
              </w:rPr>
              <w:t>Итого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местный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федеральный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sz w:val="12"/>
                <w:szCs w:val="12"/>
                <w:lang w:eastAsia="ru-RU"/>
              </w:rPr>
            </w:pPr>
            <w:r w:rsidRPr="00A70BA7">
              <w:rPr>
                <w:rFonts w:ascii="Times New Roman" w:eastAsia="Times New Roman" w:hAnsi="Times New Roman" w:cs="Times New Roman"/>
                <w:b/>
                <w:bCs/>
                <w:sz w:val="12"/>
                <w:szCs w:val="12"/>
                <w:lang w:eastAsia="ru-RU"/>
              </w:rPr>
              <w:t>Итого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местный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федеральный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внебюджетные источники</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sz w:val="12"/>
                <w:szCs w:val="12"/>
                <w:lang w:eastAsia="ru-RU"/>
              </w:rPr>
            </w:pPr>
            <w:r w:rsidRPr="00A70BA7">
              <w:rPr>
                <w:rFonts w:ascii="Times New Roman" w:eastAsia="Times New Roman" w:hAnsi="Times New Roman" w:cs="Times New Roman"/>
                <w:b/>
                <w:bCs/>
                <w:sz w:val="12"/>
                <w:szCs w:val="12"/>
                <w:lang w:eastAsia="ru-RU"/>
              </w:rPr>
              <w:t>Итого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местный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Федеральный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внебюджетные источники</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sz w:val="12"/>
                <w:szCs w:val="12"/>
                <w:lang w:eastAsia="ru-RU"/>
              </w:rPr>
            </w:pPr>
            <w:r w:rsidRPr="00A70BA7">
              <w:rPr>
                <w:rFonts w:ascii="Times New Roman" w:eastAsia="Times New Roman" w:hAnsi="Times New Roman" w:cs="Times New Roman"/>
                <w:b/>
                <w:bCs/>
                <w:sz w:val="12"/>
                <w:szCs w:val="12"/>
                <w:lang w:eastAsia="ru-RU"/>
              </w:rPr>
              <w:t>Итого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местный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Федеральный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sz w:val="12"/>
                <w:szCs w:val="12"/>
                <w:lang w:eastAsia="ru-RU"/>
              </w:rPr>
            </w:pPr>
            <w:r w:rsidRPr="00A70BA7">
              <w:rPr>
                <w:rFonts w:ascii="Times New Roman" w:eastAsia="Times New Roman" w:hAnsi="Times New Roman" w:cs="Times New Roman"/>
                <w:b/>
                <w:bCs/>
                <w:sz w:val="12"/>
                <w:szCs w:val="12"/>
                <w:lang w:eastAsia="ru-RU"/>
              </w:rPr>
              <w:t>Итого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местный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sz w:val="12"/>
                <w:szCs w:val="12"/>
                <w:lang w:eastAsia="ru-RU"/>
              </w:rPr>
            </w:pPr>
            <w:r w:rsidRPr="00A70BA7">
              <w:rPr>
                <w:rFonts w:ascii="Times New Roman" w:eastAsia="Times New Roman" w:hAnsi="Times New Roman" w:cs="Times New Roman"/>
                <w:b/>
                <w:bCs/>
                <w:sz w:val="12"/>
                <w:szCs w:val="12"/>
                <w:lang w:eastAsia="ru-RU"/>
              </w:rPr>
              <w:t>Итого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местный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sz w:val="12"/>
                <w:szCs w:val="12"/>
                <w:lang w:eastAsia="ru-RU"/>
              </w:rPr>
            </w:pPr>
            <w:r w:rsidRPr="00A70BA7">
              <w:rPr>
                <w:rFonts w:ascii="Times New Roman" w:eastAsia="Times New Roman" w:hAnsi="Times New Roman" w:cs="Times New Roman"/>
                <w:b/>
                <w:bCs/>
                <w:sz w:val="12"/>
                <w:szCs w:val="12"/>
                <w:lang w:eastAsia="ru-RU"/>
              </w:rPr>
              <w:t>Итого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местный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t>областной бюджет*</w:t>
            </w:r>
          </w:p>
        </w:tc>
      </w:tr>
      <w:tr w:rsidR="00A70BA7" w:rsidRPr="00A70BA7" w:rsidTr="00C01ED6">
        <w:trPr>
          <w:cantSplit/>
          <w:trHeight w:val="924"/>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8272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ВСЕГО, в т.ч:</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100 761 688,23</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5 520 166,81</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61 951 212,68</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32 412 092,39</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878 216,35</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10 519 782,33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1 051 982,33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4 920 627,50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4 547 172,50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13 843 819,63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649 690,99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1 728 178,00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10 615 950,64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850 000,00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11 174 374,24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557 307,89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1 482 439,01</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9 106 410,99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28 216,35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9 966 411,58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498 320,58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1 325 532,74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8 142 558,26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11 200 000,00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560 000,00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10 640 000,00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21 557 300,45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1 077 865,02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20 479 435,43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22 500 000,00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1 125 000,00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21 375 000,00</w:t>
            </w:r>
          </w:p>
        </w:tc>
      </w:tr>
      <w:tr w:rsidR="00A70BA7" w:rsidRPr="00A70BA7" w:rsidTr="00C01ED6">
        <w:trPr>
          <w:cantSplit/>
          <w:trHeight w:val="1134"/>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A70BA7" w:rsidRPr="00A70BA7" w:rsidRDefault="00A70BA7" w:rsidP="008272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СП СЕРГИЕВСК</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10 000 000,00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500 000,00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9 500 000,00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10 000 000,00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9 500 000,00</w:t>
            </w:r>
          </w:p>
        </w:tc>
      </w:tr>
      <w:tr w:rsidR="00A70BA7" w:rsidRPr="00A70BA7" w:rsidTr="00C01ED6">
        <w:trPr>
          <w:cantSplit/>
          <w:trHeight w:val="1111"/>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827268" w:rsidP="00827268">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 Сергиевск, парк (</w:t>
            </w:r>
            <w:r w:rsidR="00A70BA7" w:rsidRPr="00A70BA7">
              <w:rPr>
                <w:rFonts w:ascii="Times New Roman" w:eastAsia="Times New Roman" w:hAnsi="Times New Roman" w:cs="Times New Roman"/>
                <w:sz w:val="12"/>
                <w:szCs w:val="12"/>
                <w:lang w:eastAsia="ru-RU"/>
              </w:rPr>
              <w:t>1 этап) ***</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10 000 000,00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500 000,00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9 500 000,00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10 000 000,00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9 500 000,00</w:t>
            </w:r>
          </w:p>
        </w:tc>
      </w:tr>
      <w:tr w:rsidR="00A70BA7" w:rsidRPr="00A70BA7" w:rsidTr="00C01ED6">
        <w:trPr>
          <w:cantSplit/>
          <w:trHeight w:val="937"/>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827268" w:rsidP="00827268">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 Сергиевск, парк (</w:t>
            </w:r>
            <w:r w:rsidR="00A70BA7" w:rsidRPr="00A70BA7">
              <w:rPr>
                <w:rFonts w:ascii="Times New Roman" w:eastAsia="Times New Roman" w:hAnsi="Times New Roman" w:cs="Times New Roman"/>
                <w:sz w:val="12"/>
                <w:szCs w:val="12"/>
                <w:lang w:eastAsia="ru-RU"/>
              </w:rPr>
              <w:t>2 этап)</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r>
      <w:tr w:rsidR="00A70BA7" w:rsidRPr="00A70BA7" w:rsidTr="00C01ED6">
        <w:trPr>
          <w:cantSplit/>
          <w:trHeight w:val="1807"/>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CF11D6">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Благоустройство сквера с. Сергиевск мкрн «Аэродром»</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r>
      <w:tr w:rsidR="00A70BA7" w:rsidRPr="00A70BA7" w:rsidTr="00C01ED6">
        <w:trPr>
          <w:cantSplit/>
          <w:trHeight w:val="2922"/>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CF11D6">
            <w:pPr>
              <w:spacing w:after="0" w:line="240" w:lineRule="auto"/>
              <w:ind w:left="113" w:right="113"/>
              <w:jc w:val="center"/>
              <w:rPr>
                <w:rFonts w:ascii="Times New Roman" w:eastAsia="Times New Roman" w:hAnsi="Times New Roman" w:cs="Times New Roman"/>
                <w:sz w:val="12"/>
                <w:szCs w:val="12"/>
                <w:lang w:eastAsia="ru-RU"/>
              </w:rPr>
            </w:pPr>
            <w:r w:rsidRPr="00A70BA7">
              <w:rPr>
                <w:rFonts w:ascii="Times New Roman" w:eastAsia="Times New Roman" w:hAnsi="Times New Roman" w:cs="Times New Roman"/>
                <w:sz w:val="12"/>
                <w:szCs w:val="12"/>
                <w:lang w:eastAsia="ru-RU"/>
              </w:rPr>
              <w:lastRenderedPageBreak/>
              <w:t>Благоустройство места массового отдыха населения водоохраной зоне оз. Банное в с. Сергиевск</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r>
      <w:tr w:rsidR="00A70BA7" w:rsidRPr="00A70BA7" w:rsidTr="00C01ED6">
        <w:trPr>
          <w:cantSplit/>
          <w:trHeight w:val="937"/>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A70BA7" w:rsidRPr="00A70BA7" w:rsidRDefault="00A70BA7" w:rsidP="008272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СП СУРГУТ</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11 971 940,29</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830 862,87</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8 019 065,80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3 122 011,62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4 645 235,45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464 527,63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1 975 131,48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2 205 576,34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1 121 707,81</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56 085,39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149 187,14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916 435,28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6 204 997,03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310 249,85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5 894 747,18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r>
      <w:tr w:rsidR="00A70BA7" w:rsidRPr="00A70BA7" w:rsidTr="00C01ED6">
        <w:trPr>
          <w:cantSplit/>
          <w:trHeight w:val="1404"/>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CF11D6">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пос. Сургут, сквер по ул. Первомайской</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4 645 235,45</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464 527,63</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1 975 131,48</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2 205 576,34</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4 645 235,45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464 527,63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1 975 131,48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2 205 576,34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r>
      <w:tr w:rsidR="00A70BA7" w:rsidRPr="00A70BA7" w:rsidTr="00C01ED6">
        <w:trPr>
          <w:cantSplit/>
          <w:trHeight w:val="1551"/>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CF11D6">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пос. Сургут, сквер по ул. Первомайской (2 этап)</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6 204 997,03</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310 249,85</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5 894 747,18</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6 204 997,03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310 249,85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5 894 747,18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r>
      <w:tr w:rsidR="00A70BA7" w:rsidRPr="00A70BA7" w:rsidTr="00C01ED6">
        <w:trPr>
          <w:cantSplit/>
          <w:trHeight w:val="1646"/>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CF11D6">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пос. Сургут, сквер по ул. Первомайской (3 этап)</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1 121 707,81</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56 085,39</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149 187,14</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916 435,28</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1 121 707,81</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56 085,39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149 187,14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916 435,28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r>
      <w:tr w:rsidR="00A70BA7" w:rsidRPr="00A70BA7" w:rsidTr="00C01ED6">
        <w:trPr>
          <w:cantSplit/>
          <w:trHeight w:val="1697"/>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CF11D6">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Благоустройство парковой зоны в п. Сургут***</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r>
      <w:tr w:rsidR="00A70BA7" w:rsidRPr="00A70BA7" w:rsidTr="00C01ED6">
        <w:trPr>
          <w:cantSplit/>
          <w:trHeight w:val="1221"/>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A70BA7" w:rsidRPr="00A70BA7" w:rsidRDefault="00A70BA7" w:rsidP="008272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lastRenderedPageBreak/>
              <w:t>СП СЕРНОВОДСК</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3 319 183,90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261 164,87</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1 185 228,62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1 344 574,06</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528 216,35</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2 432 329,78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243 232,98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1 137 529,80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1 051 567,00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28 216,35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28 216,35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358 637,77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17 931,89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47 698,82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293 007,06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r>
      <w:tr w:rsidR="00A70BA7" w:rsidRPr="00A70BA7" w:rsidTr="00C01ED6">
        <w:trPr>
          <w:cantSplit/>
          <w:trHeight w:val="2116"/>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CF11D6">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Благоустройство сквера п. Серноводск "Семейный абажур"</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2 432 329,78</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243 232,98</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1 137 529,80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1 051 567,00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2 432 329,78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243 232,98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1 137 529,80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1 051 567,00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r>
      <w:tr w:rsidR="00A70BA7" w:rsidRPr="00A70BA7" w:rsidTr="00C01ED6">
        <w:trPr>
          <w:cantSplit/>
          <w:trHeight w:val="3394"/>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CF11D6">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Устройство   детской  игровой  площадки   в пос. Серноводск  ул. Восточная муниципального  района  Сергиевский</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528 216,35</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528 216,35</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28 216,35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28 216,35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r>
      <w:tr w:rsidR="00A70BA7" w:rsidRPr="00A70BA7" w:rsidTr="00C01ED6">
        <w:trPr>
          <w:cantSplit/>
          <w:trHeight w:val="3542"/>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CF11D6">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lastRenderedPageBreak/>
              <w:t>Благоустройство общественной территории по  ул. Восточная  в пос. Серноводск  муниципального  района  Сергиевский</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r>
      <w:tr w:rsidR="00A70BA7" w:rsidRPr="00A70BA7" w:rsidTr="00C01ED6">
        <w:trPr>
          <w:cantSplit/>
          <w:trHeight w:val="3482"/>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C01ED6">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Благоустройство общественной территории по  ул. Революции  в пос. Серноводск  муниципального  района  Сергиевский</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358 637,77</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17 931,89</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47 698,82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293 007,06</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358 637,77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17 931,89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47 698,82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293 007,06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70BA7" w:rsidRPr="00A70BA7" w:rsidTr="00E05D8E">
        <w:trPr>
          <w:cantSplit/>
          <w:trHeight w:val="925"/>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A70BA7" w:rsidRPr="00A70BA7" w:rsidRDefault="00A70BA7" w:rsidP="00C01ED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СП ЧЕРНОВКА</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3 442 217,10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344 221,72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1 807 966,22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1 290 029,16</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3 442 217,10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344 221,72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1 807 966,22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1 290 029,16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r>
      <w:tr w:rsidR="00A70BA7" w:rsidRPr="00A70BA7" w:rsidTr="00C01ED6">
        <w:trPr>
          <w:cantSplit/>
          <w:trHeight w:val="2254"/>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C01ED6">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lastRenderedPageBreak/>
              <w:t>Обустройство парковой зоны около СДК ул.</w:t>
            </w:r>
            <w:r>
              <w:rPr>
                <w:rFonts w:ascii="Times New Roman" w:eastAsia="Times New Roman" w:hAnsi="Times New Roman" w:cs="Times New Roman"/>
                <w:color w:val="000000"/>
                <w:sz w:val="12"/>
                <w:szCs w:val="12"/>
                <w:lang w:eastAsia="ru-RU"/>
              </w:rPr>
              <w:t xml:space="preserve"> </w:t>
            </w:r>
            <w:r w:rsidRPr="00A70BA7">
              <w:rPr>
                <w:rFonts w:ascii="Times New Roman" w:eastAsia="Times New Roman" w:hAnsi="Times New Roman" w:cs="Times New Roman"/>
                <w:color w:val="000000"/>
                <w:sz w:val="12"/>
                <w:szCs w:val="12"/>
                <w:lang w:eastAsia="ru-RU"/>
              </w:rPr>
              <w:t>Новостроевская с.</w:t>
            </w:r>
            <w:r>
              <w:rPr>
                <w:rFonts w:ascii="Times New Roman" w:eastAsia="Times New Roman" w:hAnsi="Times New Roman" w:cs="Times New Roman"/>
                <w:color w:val="000000"/>
                <w:sz w:val="12"/>
                <w:szCs w:val="12"/>
                <w:lang w:eastAsia="ru-RU"/>
              </w:rPr>
              <w:t xml:space="preserve"> </w:t>
            </w:r>
            <w:r w:rsidRPr="00A70BA7">
              <w:rPr>
                <w:rFonts w:ascii="Times New Roman" w:eastAsia="Times New Roman" w:hAnsi="Times New Roman" w:cs="Times New Roman"/>
                <w:color w:val="000000"/>
                <w:sz w:val="12"/>
                <w:szCs w:val="12"/>
                <w:lang w:eastAsia="ru-RU"/>
              </w:rPr>
              <w:t>Черновка</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3 442 217,10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344 221,72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1 807 966,22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1 290 029,16</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3 442 217,10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344 221,72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1 807 966,22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1 290 029,16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r>
      <w:tr w:rsidR="00A70BA7" w:rsidRPr="00A70BA7" w:rsidTr="00C01ED6">
        <w:trPr>
          <w:cantSplit/>
          <w:trHeight w:val="2638"/>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C01ED6">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Благоустройство парковой зоны в с.Черновка по ул. Новостроевская (2 этап )</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70BA7" w:rsidRPr="00A70BA7" w:rsidTr="00C01ED6">
        <w:trPr>
          <w:cantSplit/>
          <w:trHeight w:val="1263"/>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A70BA7" w:rsidRPr="00A70BA7" w:rsidRDefault="00A70BA7" w:rsidP="008272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СП СВЕТЛОДОЛЬСК</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5 352 303,42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267 615,17</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5 084 688,25</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5 352 303,42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267 615,17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5 084 688,25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r>
      <w:tr w:rsidR="00A70BA7" w:rsidRPr="00A70BA7" w:rsidTr="00C01ED6">
        <w:trPr>
          <w:cantSplit/>
          <w:trHeight w:val="2552"/>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C01ED6">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Благоустройство общественной территории на ул. Ленина п. Светлодольск</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5 352 303,42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267 615,17</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5 084 688,25</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5 352 303,42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267 615,17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5 084 688,25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r>
      <w:tr w:rsidR="00A70BA7" w:rsidRPr="00A70BA7" w:rsidTr="00C01ED6">
        <w:trPr>
          <w:cantSplit/>
          <w:trHeight w:val="1068"/>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A70BA7" w:rsidRPr="00A70BA7" w:rsidRDefault="00A70BA7" w:rsidP="008272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СП КАЛИНОВКА</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486 066,00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24 303,30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64 646,78</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397 115,92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6,00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486 066,00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24 303,30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64 646,78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397 115,92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r>
      <w:tr w:rsidR="00A70BA7" w:rsidRPr="00A70BA7" w:rsidTr="00C01ED6">
        <w:trPr>
          <w:cantSplit/>
          <w:trHeight w:val="3064"/>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C01ED6">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lastRenderedPageBreak/>
              <w:t>Благоустройство сквера возле школы по ул.Каськова в с. Калиновка муниципального района Сергиевский</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486 066,00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24 303,30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64 646,78</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397 115,92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486 066,00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24 303,30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64 646,78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397 115,92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r>
      <w:tr w:rsidR="00A70BA7" w:rsidRPr="00A70BA7" w:rsidTr="00C01ED6">
        <w:trPr>
          <w:cantSplit/>
          <w:trHeight w:val="3489"/>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C01ED6">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Благоустройство общественной территории сельского поселения Калиновка муниципального района Сергиевский</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r>
      <w:tr w:rsidR="00A70BA7" w:rsidRPr="00A70BA7" w:rsidTr="00C01ED6">
        <w:trPr>
          <w:cantSplit/>
          <w:trHeight w:val="886"/>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A70BA7" w:rsidRPr="00A70BA7" w:rsidRDefault="00A70BA7" w:rsidP="008272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СП ЕЛШАНКА</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1 200 000,00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60 000,00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1 140 000,00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1 200 000,00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60 000,00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1 140 000,00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r>
      <w:tr w:rsidR="00A70BA7" w:rsidRPr="00A70BA7" w:rsidTr="00C01ED6">
        <w:trPr>
          <w:cantSplit/>
          <w:trHeight w:val="3728"/>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CF11D6">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lastRenderedPageBreak/>
              <w:t>Благоустройство  парка  и реставрация памятника воинам, погибшим в годы ВОВ 1941-1945гг. в с. Елшанка по ул. Победы</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1 200 000,00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60 000,00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1 140 000,00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1 200 000,00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60 000,00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1 140 000,00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r>
      <w:tr w:rsidR="00A70BA7" w:rsidRPr="00A70BA7" w:rsidTr="00C01ED6">
        <w:trPr>
          <w:cantSplit/>
          <w:trHeight w:val="1176"/>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A70BA7" w:rsidRPr="00A70BA7" w:rsidRDefault="00A70BA7" w:rsidP="008272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СП КУТУЗОВСКИЙ</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2 500 000,00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125 000,00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2 375 000,00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2 500 000,00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125 000,00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2 375 000,00</w:t>
            </w:r>
          </w:p>
        </w:tc>
      </w:tr>
      <w:tr w:rsidR="00A70BA7" w:rsidRPr="00A70BA7" w:rsidTr="0005013E">
        <w:trPr>
          <w:cantSplit/>
          <w:trHeight w:val="2326"/>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CF11D6">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Благоустройство сквера вокруг памятника В.И.Ленина в п. Кутузовский</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2 500 000,00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125 000,00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2 375 000,00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2 500 000,00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125 000,00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2 375 000,00</w:t>
            </w:r>
          </w:p>
        </w:tc>
      </w:tr>
      <w:tr w:rsidR="00A70BA7" w:rsidRPr="00A70BA7" w:rsidTr="00C01ED6">
        <w:trPr>
          <w:cantSplit/>
          <w:trHeight w:val="1529"/>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A70BA7" w:rsidRPr="00A70BA7" w:rsidRDefault="00A70BA7" w:rsidP="008272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СП КРАСНОСЕЛЬСКОЕ</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r>
      <w:tr w:rsidR="00A70BA7" w:rsidRPr="00A70BA7" w:rsidTr="00C01ED6">
        <w:trPr>
          <w:cantSplit/>
          <w:trHeight w:val="1667"/>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CF11D6">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lastRenderedPageBreak/>
              <w:t>Благоустройство сквера в с. Красносельское***</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r>
      <w:tr w:rsidR="00A70BA7" w:rsidRPr="00A70BA7" w:rsidTr="00C01ED6">
        <w:trPr>
          <w:cantSplit/>
          <w:trHeight w:val="1011"/>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A70BA7" w:rsidRPr="00A70BA7" w:rsidRDefault="00A70BA7" w:rsidP="0082726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ГП СУХОДОЛ</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62 489 977,52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3 106 998,88</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32 774 617,01</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26 258 361,63</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350 000,00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13 343 819,63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649 690,99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1 728 178,00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10 615 950,64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350 000,00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11 146 157,89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557 307,89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1 482 439,01</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9 106 410,99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8 000 000,00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400 000,00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1 064 000,00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6 536 000,00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10 000 000,00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9 500 000,00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10 000 000,00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9 500 000,00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10 000 000,00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9 500 000,00</w:t>
            </w:r>
          </w:p>
        </w:tc>
      </w:tr>
      <w:tr w:rsidR="00A70BA7" w:rsidRPr="00A70BA7" w:rsidTr="0005013E">
        <w:trPr>
          <w:cantSplit/>
          <w:trHeight w:val="1288"/>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827268">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пгт Суходол, парковая зона (2 этап)</w:t>
            </w:r>
          </w:p>
        </w:tc>
        <w:tc>
          <w:tcPr>
            <w:tcW w:w="15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51 139 977,52</w:t>
            </w:r>
          </w:p>
        </w:tc>
        <w:tc>
          <w:tcPr>
            <w:tcW w:w="15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2 556 998,88</w:t>
            </w:r>
          </w:p>
        </w:tc>
        <w:tc>
          <w:tcPr>
            <w:tcW w:w="15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31 311 617,02</w:t>
            </w:r>
          </w:p>
        </w:tc>
        <w:tc>
          <w:tcPr>
            <w:tcW w:w="15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17 271 361,62</w:t>
            </w:r>
          </w:p>
        </w:tc>
        <w:tc>
          <w:tcPr>
            <w:tcW w:w="15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9 993 819,63</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499 690,99</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1 329 178,01</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8 164 950,63</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11 146 157,89</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557 307,89</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1 482 439,01</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9 106 410,99</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10 000 000,00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500 000,00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9 500 000,00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10 000 000,00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500 000,00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9 500 000,00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10 000 000,00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500 000,00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9 500 000,00</w:t>
            </w:r>
          </w:p>
        </w:tc>
      </w:tr>
      <w:tr w:rsidR="00A70BA7" w:rsidRPr="00A70BA7" w:rsidTr="0005013E">
        <w:trPr>
          <w:cantSplit/>
          <w:trHeight w:val="1394"/>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827268">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пгт Суходол, парковая зона  (3  этап)</w:t>
            </w:r>
          </w:p>
        </w:tc>
        <w:tc>
          <w:tcPr>
            <w:tcW w:w="152"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000000"/>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70BA7" w:rsidRPr="00A70BA7" w:rsidTr="00C01ED6">
        <w:trPr>
          <w:cantSplit/>
          <w:trHeight w:val="1451"/>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827268">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пгт Суходол, парковая зона  (4  этап)</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8 000 000,00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400 000,00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1 064 000,00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6 536 000,00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8000000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400 000,00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1064000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6536000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r>
      <w:tr w:rsidR="00A70BA7" w:rsidRPr="00A70BA7" w:rsidTr="0005013E">
        <w:trPr>
          <w:cantSplit/>
          <w:trHeight w:val="1389"/>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827268">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пгт Суходол, парковая зона  (5  этап)</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r>
      <w:tr w:rsidR="00A70BA7" w:rsidRPr="00A70BA7" w:rsidTr="0005013E">
        <w:trPr>
          <w:cantSplit/>
          <w:trHeight w:val="1402"/>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827268">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 xml:space="preserve">пгт Суходол, парк по </w:t>
            </w:r>
            <w:r w:rsidR="00827268" w:rsidRPr="00A70BA7">
              <w:rPr>
                <w:rFonts w:ascii="Times New Roman" w:eastAsia="Times New Roman" w:hAnsi="Times New Roman" w:cs="Times New Roman"/>
                <w:color w:val="000000"/>
                <w:sz w:val="12"/>
                <w:szCs w:val="12"/>
                <w:lang w:eastAsia="ru-RU"/>
              </w:rPr>
              <w:t>ул. Победа</w:t>
            </w:r>
            <w:r w:rsidRPr="00A70BA7">
              <w:rPr>
                <w:rFonts w:ascii="Times New Roman" w:eastAsia="Times New Roman" w:hAnsi="Times New Roman" w:cs="Times New Roman"/>
                <w:color w:val="000000"/>
                <w:sz w:val="12"/>
                <w:szCs w:val="12"/>
                <w:lang w:eastAsia="ru-RU"/>
              </w:rPr>
              <w:t xml:space="preserve">  (1  этап)</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r>
      <w:tr w:rsidR="00A70BA7" w:rsidRPr="00A70BA7" w:rsidTr="0005013E">
        <w:trPr>
          <w:cantSplit/>
          <w:trHeight w:val="1434"/>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827268">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lastRenderedPageBreak/>
              <w:t>пгт Суходол, парк по ул. Победа  (2  этап)</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70BA7" w:rsidRPr="00A70BA7" w:rsidTr="00C01ED6">
        <w:trPr>
          <w:cantSplit/>
          <w:trHeight w:val="1709"/>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827268">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пгт Суходол, общественная территория по ул. Победа</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r>
      <w:tr w:rsidR="00A70BA7" w:rsidRPr="00A70BA7" w:rsidTr="0005013E">
        <w:trPr>
          <w:cantSplit/>
          <w:trHeight w:val="2103"/>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827268">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Благоустройство ул. Молодогвардейская п.г.т.Суходол</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3 000 000,00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150 000,00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398 999,99</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2 451 000,01</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3 000 000,00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150 000,00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398 999,99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2 451 000,01</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r>
      <w:tr w:rsidR="00A70BA7" w:rsidRPr="00A70BA7" w:rsidTr="0005013E">
        <w:trPr>
          <w:cantSplit/>
          <w:trHeight w:val="3294"/>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CF11D6">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Устройство   детской  игровой  площадки   в п.г.т. Суходол  ул. Мира д. 2  муниципального  района  Сергиевский</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350 000,00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350 000,00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350 000,00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350 000,00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r>
      <w:tr w:rsidR="00A70BA7" w:rsidRPr="00A70BA7" w:rsidTr="0005013E">
        <w:trPr>
          <w:cantSplit/>
          <w:trHeight w:val="804"/>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СП Воротнее</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r>
      <w:tr w:rsidR="00A70BA7" w:rsidRPr="00A70BA7" w:rsidTr="0005013E">
        <w:trPr>
          <w:cantSplit/>
          <w:trHeight w:val="1293"/>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CF11D6">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lastRenderedPageBreak/>
              <w:t>Благоустройство сквера в с. Воротнее</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r>
      <w:tr w:rsidR="00A70BA7" w:rsidRPr="00A70BA7" w:rsidTr="0005013E">
        <w:trPr>
          <w:cantSplit/>
          <w:trHeight w:val="1834"/>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70BA7" w:rsidRPr="00A70BA7" w:rsidRDefault="00A70BA7" w:rsidP="00CF11D6">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Благоустройство территории воинской славы в с. Воротнее</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70BA7">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A70BA7" w:rsidRPr="00A70BA7" w:rsidRDefault="00A70BA7" w:rsidP="00A70BA7">
            <w:pPr>
              <w:spacing w:after="0" w:line="240" w:lineRule="auto"/>
              <w:ind w:left="113" w:right="113"/>
              <w:jc w:val="center"/>
              <w:rPr>
                <w:rFonts w:ascii="Times New Roman" w:eastAsia="Times New Roman" w:hAnsi="Times New Roman" w:cs="Times New Roman"/>
                <w:color w:val="000000"/>
                <w:sz w:val="12"/>
                <w:szCs w:val="12"/>
                <w:lang w:eastAsia="ru-RU"/>
              </w:rPr>
            </w:pPr>
            <w:r w:rsidRPr="00A70BA7">
              <w:rPr>
                <w:rFonts w:ascii="Times New Roman" w:eastAsia="Times New Roman" w:hAnsi="Times New Roman" w:cs="Times New Roman"/>
                <w:color w:val="000000"/>
                <w:sz w:val="12"/>
                <w:szCs w:val="12"/>
                <w:lang w:eastAsia="ru-RU"/>
              </w:rPr>
              <w:t>0,00</w:t>
            </w:r>
          </w:p>
        </w:tc>
      </w:tr>
    </w:tbl>
    <w:p w:rsidR="007D2DCD" w:rsidRDefault="007D2DCD" w:rsidP="00C01ED6">
      <w:pPr>
        <w:spacing w:after="0" w:line="240" w:lineRule="auto"/>
        <w:ind w:firstLine="284"/>
        <w:jc w:val="both"/>
        <w:rPr>
          <w:rFonts w:ascii="Times New Roman" w:hAnsi="Times New Roman"/>
          <w:sz w:val="12"/>
          <w:szCs w:val="12"/>
        </w:rPr>
      </w:pPr>
    </w:p>
    <w:p w:rsidR="00C01ED6" w:rsidRDefault="00C01ED6" w:rsidP="00C01ED6">
      <w:pPr>
        <w:spacing w:after="0" w:line="240" w:lineRule="auto"/>
        <w:ind w:firstLine="284"/>
        <w:jc w:val="both"/>
        <w:rPr>
          <w:rFonts w:ascii="Times New Roman" w:hAnsi="Times New Roman"/>
          <w:sz w:val="12"/>
          <w:szCs w:val="12"/>
        </w:rPr>
      </w:pPr>
      <w:r w:rsidRPr="00C01ED6">
        <w:rPr>
          <w:rFonts w:ascii="Times New Roman" w:hAnsi="Times New Roman"/>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внесения изм</w:t>
      </w:r>
      <w:r>
        <w:rPr>
          <w:rFonts w:ascii="Times New Roman" w:hAnsi="Times New Roman"/>
          <w:sz w:val="12"/>
          <w:szCs w:val="12"/>
        </w:rPr>
        <w:t>енений.</w:t>
      </w:r>
    </w:p>
    <w:p w:rsidR="00556DBF" w:rsidRDefault="00C01ED6" w:rsidP="00C01ED6">
      <w:pPr>
        <w:spacing w:after="0" w:line="240" w:lineRule="auto"/>
        <w:ind w:firstLine="284"/>
        <w:jc w:val="both"/>
        <w:rPr>
          <w:rFonts w:ascii="Times New Roman" w:hAnsi="Times New Roman"/>
          <w:sz w:val="12"/>
          <w:szCs w:val="12"/>
        </w:rPr>
      </w:pPr>
      <w:r w:rsidRPr="00C01ED6">
        <w:rPr>
          <w:rFonts w:ascii="Times New Roman" w:hAnsi="Times New Roman"/>
          <w:sz w:val="12"/>
          <w:szCs w:val="12"/>
        </w:rPr>
        <w:t xml:space="preserve">*** Финансирование мероприятий предусматривается муниципальными программами сельских поселений за счет средств бюджета СП и  внебюджетных источников </w:t>
      </w:r>
      <w:r w:rsidRPr="00C01ED6">
        <w:rPr>
          <w:rFonts w:ascii="Times New Roman" w:hAnsi="Times New Roman"/>
          <w:sz w:val="12"/>
          <w:szCs w:val="12"/>
        </w:rPr>
        <w:tab/>
      </w:r>
    </w:p>
    <w:p w:rsidR="007D2DCD" w:rsidRDefault="007D2DCD" w:rsidP="00C01ED6">
      <w:pPr>
        <w:spacing w:after="0" w:line="240" w:lineRule="auto"/>
        <w:ind w:firstLine="284"/>
        <w:jc w:val="both"/>
        <w:rPr>
          <w:rFonts w:ascii="Times New Roman" w:hAnsi="Times New Roman"/>
          <w:sz w:val="12"/>
          <w:szCs w:val="12"/>
        </w:rPr>
      </w:pPr>
    </w:p>
    <w:p w:rsidR="00556DBF" w:rsidRPr="00556DBF" w:rsidRDefault="00556DBF" w:rsidP="00556DBF">
      <w:pPr>
        <w:spacing w:after="0" w:line="240" w:lineRule="auto"/>
        <w:ind w:firstLine="284"/>
        <w:jc w:val="center"/>
        <w:rPr>
          <w:rFonts w:ascii="Times New Roman" w:hAnsi="Times New Roman"/>
          <w:sz w:val="12"/>
          <w:szCs w:val="12"/>
        </w:rPr>
      </w:pPr>
      <w:r w:rsidRPr="00556DBF">
        <w:rPr>
          <w:rFonts w:ascii="Times New Roman" w:hAnsi="Times New Roman"/>
          <w:sz w:val="12"/>
          <w:szCs w:val="12"/>
        </w:rPr>
        <w:t>Администрация</w:t>
      </w:r>
    </w:p>
    <w:p w:rsidR="00556DBF" w:rsidRPr="00556DBF" w:rsidRDefault="00556DBF" w:rsidP="00556DBF">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556DBF">
        <w:rPr>
          <w:rFonts w:ascii="Times New Roman" w:hAnsi="Times New Roman"/>
          <w:sz w:val="12"/>
          <w:szCs w:val="12"/>
        </w:rPr>
        <w:t>Сергиевский</w:t>
      </w:r>
    </w:p>
    <w:p w:rsidR="00556DBF" w:rsidRPr="00556DBF" w:rsidRDefault="00556DBF" w:rsidP="00556DBF">
      <w:pPr>
        <w:spacing w:after="0" w:line="240" w:lineRule="auto"/>
        <w:ind w:firstLine="284"/>
        <w:jc w:val="center"/>
        <w:rPr>
          <w:rFonts w:ascii="Times New Roman" w:hAnsi="Times New Roman"/>
          <w:sz w:val="12"/>
          <w:szCs w:val="12"/>
        </w:rPr>
      </w:pPr>
      <w:r>
        <w:rPr>
          <w:rFonts w:ascii="Times New Roman" w:hAnsi="Times New Roman"/>
          <w:sz w:val="12"/>
          <w:szCs w:val="12"/>
        </w:rPr>
        <w:t>Самарской области</w:t>
      </w:r>
    </w:p>
    <w:p w:rsidR="00556DBF" w:rsidRPr="00556DBF" w:rsidRDefault="00556DBF" w:rsidP="00556DBF">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A70BA7" w:rsidRDefault="00556DBF" w:rsidP="00556DBF">
      <w:pPr>
        <w:spacing w:after="0" w:line="240" w:lineRule="auto"/>
        <w:ind w:firstLine="284"/>
        <w:rPr>
          <w:rFonts w:ascii="Times New Roman" w:hAnsi="Times New Roman"/>
          <w:sz w:val="12"/>
          <w:szCs w:val="12"/>
        </w:rPr>
      </w:pPr>
      <w:r w:rsidRPr="00556DBF">
        <w:rPr>
          <w:rFonts w:ascii="Times New Roman" w:hAnsi="Times New Roman"/>
          <w:sz w:val="12"/>
          <w:szCs w:val="12"/>
        </w:rPr>
        <w:t>«16» июня 2021 г.</w:t>
      </w:r>
      <w:r>
        <w:rPr>
          <w:rFonts w:ascii="Times New Roman" w:hAnsi="Times New Roman"/>
          <w:sz w:val="12"/>
          <w:szCs w:val="12"/>
        </w:rPr>
        <w:t xml:space="preserve">                                                                                                                                                                                                        </w:t>
      </w:r>
      <w:r w:rsidRPr="00556DBF">
        <w:rPr>
          <w:rFonts w:ascii="Times New Roman" w:hAnsi="Times New Roman"/>
          <w:sz w:val="12"/>
          <w:szCs w:val="12"/>
        </w:rPr>
        <w:t>№559</w:t>
      </w:r>
    </w:p>
    <w:p w:rsidR="00556DBF" w:rsidRDefault="00556DBF" w:rsidP="00556DBF">
      <w:pPr>
        <w:spacing w:after="0" w:line="240" w:lineRule="auto"/>
        <w:ind w:firstLine="284"/>
        <w:jc w:val="center"/>
        <w:rPr>
          <w:rFonts w:ascii="Times New Roman" w:hAnsi="Times New Roman"/>
          <w:sz w:val="12"/>
          <w:szCs w:val="12"/>
        </w:rPr>
      </w:pPr>
      <w:r w:rsidRPr="00556DBF">
        <w:rPr>
          <w:rFonts w:ascii="Times New Roman" w:hAnsi="Times New Roman"/>
          <w:sz w:val="12"/>
          <w:szCs w:val="12"/>
        </w:rPr>
        <w:t>О внесении дополнений в Приложение № 1 к  постановлению администрации муниципального района Сергиевский № 783 от 18.06.2019г. «Об утверждении Административного регламента предоставления муниципальной услуги «Выдача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w:t>
      </w:r>
    </w:p>
    <w:p w:rsidR="00556DBF" w:rsidRPr="00556DBF" w:rsidRDefault="00556DBF" w:rsidP="00556DBF">
      <w:pPr>
        <w:spacing w:after="0" w:line="240" w:lineRule="auto"/>
        <w:ind w:firstLine="284"/>
        <w:jc w:val="both"/>
        <w:rPr>
          <w:rFonts w:ascii="Times New Roman" w:hAnsi="Times New Roman"/>
          <w:sz w:val="12"/>
          <w:szCs w:val="12"/>
        </w:rPr>
      </w:pPr>
      <w:r w:rsidRPr="00556DBF">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администрация муниципального района Сергиевский</w:t>
      </w:r>
    </w:p>
    <w:p w:rsidR="00556DBF" w:rsidRPr="00556DBF" w:rsidRDefault="00556DBF" w:rsidP="00556DBF">
      <w:pPr>
        <w:spacing w:after="0" w:line="240" w:lineRule="auto"/>
        <w:ind w:firstLine="284"/>
        <w:jc w:val="both"/>
        <w:rPr>
          <w:rFonts w:ascii="Times New Roman" w:hAnsi="Times New Roman"/>
          <w:sz w:val="12"/>
          <w:szCs w:val="12"/>
        </w:rPr>
      </w:pPr>
      <w:r w:rsidRPr="00556DBF">
        <w:rPr>
          <w:rFonts w:ascii="Times New Roman" w:hAnsi="Times New Roman"/>
          <w:sz w:val="12"/>
          <w:szCs w:val="12"/>
        </w:rPr>
        <w:t>ПОСТАНОВЛЯЕТ:</w:t>
      </w:r>
    </w:p>
    <w:p w:rsidR="00556DBF" w:rsidRPr="00556DBF" w:rsidRDefault="0005013E" w:rsidP="00556DBF">
      <w:pPr>
        <w:spacing w:after="0" w:line="240" w:lineRule="auto"/>
        <w:ind w:firstLine="284"/>
        <w:jc w:val="both"/>
        <w:rPr>
          <w:rFonts w:ascii="Times New Roman" w:hAnsi="Times New Roman"/>
          <w:sz w:val="12"/>
          <w:szCs w:val="12"/>
        </w:rPr>
      </w:pPr>
      <w:r>
        <w:rPr>
          <w:rFonts w:ascii="Times New Roman" w:hAnsi="Times New Roman"/>
          <w:sz w:val="12"/>
          <w:szCs w:val="12"/>
        </w:rPr>
        <w:t>1.Внести в Приложение №</w:t>
      </w:r>
      <w:r w:rsidR="00556DBF" w:rsidRPr="00556DBF">
        <w:rPr>
          <w:rFonts w:ascii="Times New Roman" w:hAnsi="Times New Roman"/>
          <w:sz w:val="12"/>
          <w:szCs w:val="12"/>
        </w:rPr>
        <w:t>1 к постановлению администрации муни</w:t>
      </w:r>
      <w:r>
        <w:rPr>
          <w:rFonts w:ascii="Times New Roman" w:hAnsi="Times New Roman"/>
          <w:sz w:val="12"/>
          <w:szCs w:val="12"/>
        </w:rPr>
        <w:t>ципального района Сергиевский №</w:t>
      </w:r>
      <w:r w:rsidR="00556DBF" w:rsidRPr="00556DBF">
        <w:rPr>
          <w:rFonts w:ascii="Times New Roman" w:hAnsi="Times New Roman"/>
          <w:sz w:val="12"/>
          <w:szCs w:val="12"/>
        </w:rPr>
        <w:t>783 от 18.06.2019г. «Об утверждении Административного регламента предоставления муниципальной услуги «Выдача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 дополнения следующего содержания:</w:t>
      </w:r>
    </w:p>
    <w:p w:rsidR="00556DBF" w:rsidRPr="00556DBF" w:rsidRDefault="00556DBF" w:rsidP="00556DBF">
      <w:pPr>
        <w:spacing w:after="0" w:line="240" w:lineRule="auto"/>
        <w:ind w:firstLine="284"/>
        <w:jc w:val="both"/>
        <w:rPr>
          <w:rFonts w:ascii="Times New Roman" w:hAnsi="Times New Roman"/>
          <w:sz w:val="12"/>
          <w:szCs w:val="12"/>
        </w:rPr>
      </w:pPr>
      <w:r w:rsidRPr="00556DBF">
        <w:rPr>
          <w:rFonts w:ascii="Times New Roman" w:hAnsi="Times New Roman"/>
          <w:sz w:val="12"/>
          <w:szCs w:val="12"/>
        </w:rPr>
        <w:t>1.1. Подпункт 2.6.5. пункта 2.6. Раздела 2 дополнить следующим абзацем:</w:t>
      </w:r>
    </w:p>
    <w:p w:rsidR="00556DBF" w:rsidRPr="00556DBF" w:rsidRDefault="00556DBF" w:rsidP="00556DBF">
      <w:pPr>
        <w:spacing w:after="0" w:line="240" w:lineRule="auto"/>
        <w:ind w:firstLine="284"/>
        <w:jc w:val="both"/>
        <w:rPr>
          <w:rFonts w:ascii="Times New Roman" w:hAnsi="Times New Roman"/>
          <w:sz w:val="12"/>
          <w:szCs w:val="12"/>
        </w:rPr>
      </w:pPr>
      <w:r w:rsidRPr="00556DBF">
        <w:rPr>
          <w:rFonts w:ascii="Times New Roman" w:hAnsi="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56DBF" w:rsidRPr="00556DBF" w:rsidRDefault="00556DBF" w:rsidP="00556DBF">
      <w:pPr>
        <w:spacing w:after="0" w:line="240" w:lineRule="auto"/>
        <w:ind w:firstLine="284"/>
        <w:jc w:val="both"/>
        <w:rPr>
          <w:rFonts w:ascii="Times New Roman" w:hAnsi="Times New Roman"/>
          <w:sz w:val="12"/>
          <w:szCs w:val="12"/>
        </w:rPr>
      </w:pPr>
      <w:r w:rsidRPr="00556DBF">
        <w:rPr>
          <w:rFonts w:ascii="Times New Roman" w:hAnsi="Times New Roman"/>
          <w:sz w:val="12"/>
          <w:szCs w:val="12"/>
        </w:rPr>
        <w:t>1.2. Подпункт 2.15.2 пункта 2.15. Раздела 2 дополнить абзацами следующего содержания:</w:t>
      </w:r>
    </w:p>
    <w:p w:rsidR="00556DBF" w:rsidRPr="00556DBF" w:rsidRDefault="00556DBF" w:rsidP="00556DBF">
      <w:pPr>
        <w:spacing w:after="0" w:line="240" w:lineRule="auto"/>
        <w:ind w:firstLine="284"/>
        <w:jc w:val="both"/>
        <w:rPr>
          <w:rFonts w:ascii="Times New Roman" w:hAnsi="Times New Roman"/>
          <w:sz w:val="12"/>
          <w:szCs w:val="12"/>
        </w:rPr>
      </w:pPr>
      <w:r w:rsidRPr="00556DBF">
        <w:rPr>
          <w:rFonts w:ascii="Times New Roman" w:hAnsi="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556DBF" w:rsidRPr="00556DBF" w:rsidRDefault="00556DBF" w:rsidP="00556DBF">
      <w:pPr>
        <w:spacing w:after="0" w:line="240" w:lineRule="auto"/>
        <w:ind w:firstLine="284"/>
        <w:jc w:val="both"/>
        <w:rPr>
          <w:rFonts w:ascii="Times New Roman" w:hAnsi="Times New Roman"/>
          <w:sz w:val="12"/>
          <w:szCs w:val="12"/>
        </w:rPr>
      </w:pPr>
      <w:r w:rsidRPr="00556DBF">
        <w:rPr>
          <w:rFonts w:ascii="Times New Roman" w:hAnsi="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56DBF" w:rsidRPr="00556DBF" w:rsidRDefault="00556DBF" w:rsidP="00556DBF">
      <w:pPr>
        <w:spacing w:after="0" w:line="240" w:lineRule="auto"/>
        <w:ind w:firstLine="284"/>
        <w:jc w:val="both"/>
        <w:rPr>
          <w:rFonts w:ascii="Times New Roman" w:hAnsi="Times New Roman"/>
          <w:sz w:val="12"/>
          <w:szCs w:val="12"/>
        </w:rPr>
      </w:pPr>
      <w:r w:rsidRPr="00556DBF">
        <w:rPr>
          <w:rFonts w:ascii="Times New Roman" w:hAnsi="Times New Roman"/>
          <w:sz w:val="12"/>
          <w:szCs w:val="1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w:t>
      </w:r>
      <w:r w:rsidR="0005013E">
        <w:rPr>
          <w:rFonts w:ascii="Times New Roman" w:hAnsi="Times New Roman"/>
          <w:sz w:val="12"/>
          <w:szCs w:val="12"/>
        </w:rPr>
        <w:t>кого лица</w:t>
      </w:r>
      <w:r w:rsidRPr="00556DBF">
        <w:rPr>
          <w:rFonts w:ascii="Times New Roman" w:hAnsi="Times New Roman"/>
          <w:sz w:val="12"/>
          <w:szCs w:val="12"/>
        </w:rPr>
        <w:t>».</w:t>
      </w:r>
    </w:p>
    <w:p w:rsidR="00556DBF" w:rsidRPr="00556DBF" w:rsidRDefault="00556DBF" w:rsidP="00556DBF">
      <w:pPr>
        <w:spacing w:after="0" w:line="240" w:lineRule="auto"/>
        <w:ind w:firstLine="284"/>
        <w:jc w:val="both"/>
        <w:rPr>
          <w:rFonts w:ascii="Times New Roman" w:hAnsi="Times New Roman"/>
          <w:sz w:val="12"/>
          <w:szCs w:val="12"/>
        </w:rPr>
      </w:pPr>
      <w:r w:rsidRPr="00556DBF">
        <w:rPr>
          <w:rFonts w:ascii="Times New Roman" w:hAnsi="Times New Roman"/>
          <w:sz w:val="12"/>
          <w:szCs w:val="12"/>
        </w:rPr>
        <w:t>1.3. Подпункт 3.2.1. пункта 3.2. Раздела 3 дополнить следующими абзацами:</w:t>
      </w:r>
    </w:p>
    <w:p w:rsidR="00556DBF" w:rsidRPr="00556DBF" w:rsidRDefault="00556DBF" w:rsidP="00556DBF">
      <w:pPr>
        <w:spacing w:after="0" w:line="240" w:lineRule="auto"/>
        <w:ind w:firstLine="284"/>
        <w:jc w:val="both"/>
        <w:rPr>
          <w:rFonts w:ascii="Times New Roman" w:hAnsi="Times New Roman"/>
          <w:sz w:val="12"/>
          <w:szCs w:val="12"/>
        </w:rPr>
      </w:pPr>
      <w:r w:rsidRPr="00556DBF">
        <w:rPr>
          <w:rFonts w:ascii="Times New Roman" w:hAnsi="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556DBF" w:rsidRPr="00556DBF" w:rsidRDefault="00556DBF" w:rsidP="00556DBF">
      <w:pPr>
        <w:spacing w:after="0" w:line="240" w:lineRule="auto"/>
        <w:ind w:firstLine="284"/>
        <w:jc w:val="both"/>
        <w:rPr>
          <w:rFonts w:ascii="Times New Roman" w:hAnsi="Times New Roman"/>
          <w:sz w:val="12"/>
          <w:szCs w:val="12"/>
        </w:rPr>
      </w:pPr>
      <w:r w:rsidRPr="00556DBF">
        <w:rPr>
          <w:rFonts w:ascii="Times New Roman" w:hAnsi="Times New Roman"/>
          <w:sz w:val="12"/>
          <w:szCs w:val="12"/>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556DBF" w:rsidRPr="00556DBF" w:rsidRDefault="00556DBF" w:rsidP="00556DBF">
      <w:pPr>
        <w:spacing w:after="0" w:line="240" w:lineRule="auto"/>
        <w:ind w:firstLine="284"/>
        <w:jc w:val="both"/>
        <w:rPr>
          <w:rFonts w:ascii="Times New Roman" w:hAnsi="Times New Roman"/>
          <w:sz w:val="12"/>
          <w:szCs w:val="12"/>
        </w:rPr>
      </w:pPr>
      <w:r w:rsidRPr="00556DBF">
        <w:rPr>
          <w:rFonts w:ascii="Times New Roman" w:hAnsi="Times New Roman"/>
          <w:sz w:val="12"/>
          <w:szCs w:val="12"/>
        </w:rPr>
        <w:t xml:space="preserve">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w:t>
      </w:r>
      <w:r w:rsidR="0005013E">
        <w:rPr>
          <w:rFonts w:ascii="Times New Roman" w:hAnsi="Times New Roman"/>
          <w:sz w:val="12"/>
          <w:szCs w:val="12"/>
        </w:rPr>
        <w:t>в единой биометрической системе</w:t>
      </w:r>
      <w:r w:rsidRPr="00556DBF">
        <w:rPr>
          <w:rFonts w:ascii="Times New Roman" w:hAnsi="Times New Roman"/>
          <w:sz w:val="12"/>
          <w:szCs w:val="12"/>
        </w:rPr>
        <w:t>».</w:t>
      </w:r>
    </w:p>
    <w:p w:rsidR="00556DBF" w:rsidRPr="00556DBF" w:rsidRDefault="0005013E" w:rsidP="00556DBF">
      <w:pPr>
        <w:spacing w:after="0" w:line="240" w:lineRule="auto"/>
        <w:ind w:firstLine="284"/>
        <w:jc w:val="both"/>
        <w:rPr>
          <w:rFonts w:ascii="Times New Roman" w:hAnsi="Times New Roman"/>
          <w:sz w:val="12"/>
          <w:szCs w:val="12"/>
        </w:rPr>
      </w:pPr>
      <w:r>
        <w:rPr>
          <w:rFonts w:ascii="Times New Roman" w:hAnsi="Times New Roman"/>
          <w:sz w:val="12"/>
          <w:szCs w:val="12"/>
        </w:rPr>
        <w:t>2.</w:t>
      </w:r>
      <w:r w:rsidR="00556DBF" w:rsidRPr="00556DBF">
        <w:rPr>
          <w:rFonts w:ascii="Times New Roman" w:hAnsi="Times New Roman"/>
          <w:sz w:val="12"/>
          <w:szCs w:val="12"/>
        </w:rPr>
        <w:t xml:space="preserve"> Опубликовать настоящее постановление в газете «Сергиевский вестник».</w:t>
      </w:r>
    </w:p>
    <w:p w:rsidR="00556DBF" w:rsidRPr="00556DBF" w:rsidRDefault="00556DBF" w:rsidP="00556DBF">
      <w:pPr>
        <w:spacing w:after="0" w:line="240" w:lineRule="auto"/>
        <w:ind w:firstLine="284"/>
        <w:jc w:val="both"/>
        <w:rPr>
          <w:rFonts w:ascii="Times New Roman" w:hAnsi="Times New Roman"/>
          <w:sz w:val="12"/>
          <w:szCs w:val="12"/>
        </w:rPr>
      </w:pPr>
      <w:r w:rsidRPr="00556DBF">
        <w:rPr>
          <w:rFonts w:ascii="Times New Roman" w:hAnsi="Times New Roman"/>
          <w:sz w:val="12"/>
          <w:szCs w:val="12"/>
        </w:rPr>
        <w:t>3. Настоящее постановление вступает в силу со дня его официального опубликования.</w:t>
      </w:r>
    </w:p>
    <w:p w:rsidR="00556DBF" w:rsidRPr="00556DBF" w:rsidRDefault="0005013E" w:rsidP="0005013E">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4.</w:t>
      </w:r>
      <w:r w:rsidR="00556DBF" w:rsidRPr="00556DBF">
        <w:rPr>
          <w:rFonts w:ascii="Times New Roman" w:hAnsi="Times New Roman"/>
          <w:sz w:val="12"/>
          <w:szCs w:val="12"/>
        </w:rPr>
        <w:t>Контроль за выполнением настоящего постановления возложить на руководителя Жилищного управления администрации муниципального рай</w:t>
      </w:r>
      <w:r>
        <w:rPr>
          <w:rFonts w:ascii="Times New Roman" w:hAnsi="Times New Roman"/>
          <w:sz w:val="12"/>
          <w:szCs w:val="12"/>
        </w:rPr>
        <w:t>она Сергиевский  Панфилову Н.В.</w:t>
      </w:r>
    </w:p>
    <w:p w:rsidR="00556DBF" w:rsidRPr="00556DBF" w:rsidRDefault="00556DBF" w:rsidP="0005013E">
      <w:pPr>
        <w:spacing w:after="0" w:line="240" w:lineRule="auto"/>
        <w:ind w:firstLine="284"/>
        <w:jc w:val="right"/>
        <w:rPr>
          <w:rFonts w:ascii="Times New Roman" w:hAnsi="Times New Roman"/>
          <w:sz w:val="12"/>
          <w:szCs w:val="12"/>
        </w:rPr>
      </w:pPr>
      <w:r w:rsidRPr="00556DBF">
        <w:rPr>
          <w:rFonts w:ascii="Times New Roman" w:hAnsi="Times New Roman"/>
          <w:sz w:val="12"/>
          <w:szCs w:val="12"/>
        </w:rPr>
        <w:t>Глава муниципального района Сергиевский</w:t>
      </w:r>
    </w:p>
    <w:p w:rsidR="00556DBF" w:rsidRDefault="00556DBF" w:rsidP="0005013E">
      <w:pPr>
        <w:spacing w:after="0" w:line="240" w:lineRule="auto"/>
        <w:ind w:firstLine="284"/>
        <w:jc w:val="right"/>
        <w:rPr>
          <w:rFonts w:ascii="Times New Roman" w:hAnsi="Times New Roman"/>
          <w:sz w:val="12"/>
          <w:szCs w:val="12"/>
        </w:rPr>
      </w:pPr>
      <w:r w:rsidRPr="00556DBF">
        <w:rPr>
          <w:rFonts w:ascii="Times New Roman" w:hAnsi="Times New Roman"/>
          <w:sz w:val="12"/>
          <w:szCs w:val="12"/>
        </w:rPr>
        <w:tab/>
      </w:r>
      <w:r w:rsidRPr="00556DBF">
        <w:rPr>
          <w:rFonts w:ascii="Times New Roman" w:hAnsi="Times New Roman"/>
          <w:sz w:val="12"/>
          <w:szCs w:val="12"/>
        </w:rPr>
        <w:tab/>
        <w:t>А. А. Веселов</w:t>
      </w:r>
    </w:p>
    <w:p w:rsidR="00CC4FAB" w:rsidRPr="00CC4FAB" w:rsidRDefault="00CC4FAB" w:rsidP="00CC4FAB">
      <w:pPr>
        <w:spacing w:after="0" w:line="240" w:lineRule="auto"/>
        <w:ind w:firstLine="284"/>
        <w:jc w:val="center"/>
        <w:rPr>
          <w:rFonts w:ascii="Times New Roman" w:hAnsi="Times New Roman"/>
          <w:sz w:val="12"/>
          <w:szCs w:val="12"/>
        </w:rPr>
      </w:pPr>
      <w:r w:rsidRPr="00CC4FAB">
        <w:rPr>
          <w:rFonts w:ascii="Times New Roman" w:hAnsi="Times New Roman"/>
          <w:sz w:val="12"/>
          <w:szCs w:val="12"/>
        </w:rPr>
        <w:t>Администрация</w:t>
      </w:r>
    </w:p>
    <w:p w:rsidR="00CC4FAB" w:rsidRPr="00CC4FAB" w:rsidRDefault="00CC4FAB" w:rsidP="00CC4FAB">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CC4FAB">
        <w:rPr>
          <w:rFonts w:ascii="Times New Roman" w:hAnsi="Times New Roman"/>
          <w:sz w:val="12"/>
          <w:szCs w:val="12"/>
        </w:rPr>
        <w:t>Сергиевский</w:t>
      </w:r>
    </w:p>
    <w:p w:rsidR="00CC4FAB" w:rsidRPr="00CC4FAB" w:rsidRDefault="00CC4FAB" w:rsidP="00CC4FAB">
      <w:pPr>
        <w:spacing w:after="0" w:line="240" w:lineRule="auto"/>
        <w:ind w:firstLine="284"/>
        <w:jc w:val="center"/>
        <w:rPr>
          <w:rFonts w:ascii="Times New Roman" w:hAnsi="Times New Roman"/>
          <w:sz w:val="12"/>
          <w:szCs w:val="12"/>
        </w:rPr>
      </w:pPr>
      <w:r>
        <w:rPr>
          <w:rFonts w:ascii="Times New Roman" w:hAnsi="Times New Roman"/>
          <w:sz w:val="12"/>
          <w:szCs w:val="12"/>
        </w:rPr>
        <w:t>Самарской области</w:t>
      </w:r>
    </w:p>
    <w:p w:rsidR="00CC4FAB" w:rsidRPr="00CC4FAB" w:rsidRDefault="00CC4FAB" w:rsidP="00CC4FAB">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CC4FAB" w:rsidRDefault="00CC4FAB" w:rsidP="00CC4FAB">
      <w:pPr>
        <w:spacing w:after="0" w:line="240" w:lineRule="auto"/>
        <w:ind w:firstLine="284"/>
        <w:rPr>
          <w:rFonts w:ascii="Times New Roman" w:hAnsi="Times New Roman"/>
          <w:sz w:val="12"/>
          <w:szCs w:val="12"/>
        </w:rPr>
      </w:pPr>
      <w:r w:rsidRPr="00CC4FAB">
        <w:rPr>
          <w:rFonts w:ascii="Times New Roman" w:hAnsi="Times New Roman"/>
          <w:sz w:val="12"/>
          <w:szCs w:val="12"/>
        </w:rPr>
        <w:t>«16» июня 2021 г.</w:t>
      </w:r>
      <w:r>
        <w:rPr>
          <w:rFonts w:ascii="Times New Roman" w:hAnsi="Times New Roman"/>
          <w:sz w:val="12"/>
          <w:szCs w:val="12"/>
        </w:rPr>
        <w:t xml:space="preserve">                                                                                                                                                                                                       </w:t>
      </w:r>
      <w:r w:rsidRPr="00CC4FAB">
        <w:rPr>
          <w:rFonts w:ascii="Times New Roman" w:hAnsi="Times New Roman"/>
          <w:sz w:val="12"/>
          <w:szCs w:val="12"/>
        </w:rPr>
        <w:t>№560</w:t>
      </w:r>
    </w:p>
    <w:p w:rsidR="00CC4FAB" w:rsidRDefault="00CC4FAB" w:rsidP="00CC4FAB">
      <w:pPr>
        <w:spacing w:after="0" w:line="240" w:lineRule="auto"/>
        <w:ind w:firstLine="284"/>
        <w:jc w:val="center"/>
        <w:rPr>
          <w:rFonts w:ascii="Times New Roman" w:hAnsi="Times New Roman"/>
          <w:sz w:val="12"/>
          <w:szCs w:val="12"/>
        </w:rPr>
      </w:pPr>
      <w:r w:rsidRPr="00CC4FAB">
        <w:rPr>
          <w:rFonts w:ascii="Times New Roman" w:hAnsi="Times New Roman"/>
          <w:sz w:val="12"/>
          <w:szCs w:val="12"/>
        </w:rPr>
        <w:t>О внесении дополнений в Приложение № 1 к  постановлению администрации муниципального района Сергиевский № 784 от 18.06.2019г. «Об утверждении Административного регламента предоставления муниципальной услуги «Расторжение договора найма жилого помещения муниципального специализированного жилищного фонда»</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администрация муниципального района Сергиевский</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ПОСТАНОВЛЯЕТ:</w:t>
      </w:r>
    </w:p>
    <w:p w:rsidR="00CC4FAB" w:rsidRPr="00CC4FAB" w:rsidRDefault="00CC4FAB" w:rsidP="00CC4FAB">
      <w:pPr>
        <w:spacing w:after="0" w:line="240" w:lineRule="auto"/>
        <w:ind w:firstLine="284"/>
        <w:jc w:val="both"/>
        <w:rPr>
          <w:rFonts w:ascii="Times New Roman" w:hAnsi="Times New Roman"/>
          <w:sz w:val="12"/>
          <w:szCs w:val="12"/>
        </w:rPr>
      </w:pPr>
      <w:r>
        <w:rPr>
          <w:rFonts w:ascii="Times New Roman" w:hAnsi="Times New Roman"/>
          <w:sz w:val="12"/>
          <w:szCs w:val="12"/>
        </w:rPr>
        <w:t>1.Внести в Приложение №</w:t>
      </w:r>
      <w:r w:rsidRPr="00CC4FAB">
        <w:rPr>
          <w:rFonts w:ascii="Times New Roman" w:hAnsi="Times New Roman"/>
          <w:sz w:val="12"/>
          <w:szCs w:val="12"/>
        </w:rPr>
        <w:t>1 к постановлению администрации муниципального района Сергиевс</w:t>
      </w:r>
      <w:r>
        <w:rPr>
          <w:rFonts w:ascii="Times New Roman" w:hAnsi="Times New Roman"/>
          <w:sz w:val="12"/>
          <w:szCs w:val="12"/>
        </w:rPr>
        <w:t>кий №</w:t>
      </w:r>
      <w:r w:rsidRPr="00CC4FAB">
        <w:rPr>
          <w:rFonts w:ascii="Times New Roman" w:hAnsi="Times New Roman"/>
          <w:sz w:val="12"/>
          <w:szCs w:val="12"/>
        </w:rPr>
        <w:t>784 от 18.06.2019г. «Об утверждении Административного регламента предоставления муниципальной услуги «Расторжение договора найма жилого помещения муниципального специализированного жилищного фонда»  дополнения следующего содержания:</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1.1. Подпункт 2.7.1.  пункта 2.7.  Раздела 2 дополнить следующим абзацем:</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1.2. Подпункт 2.17.2 пункт 2.17. Раздела 2 дополнить абзацами следующего содержания:</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1.3. Подпункт 3.2.1. пункта 3.2. Раздела 3 дополнить следующими абзацами:</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w:t>
      </w:r>
      <w:r>
        <w:rPr>
          <w:rFonts w:ascii="Times New Roman" w:hAnsi="Times New Roman"/>
          <w:sz w:val="12"/>
          <w:szCs w:val="12"/>
        </w:rPr>
        <w:t>теме</w:t>
      </w:r>
      <w:r w:rsidRPr="00CC4FAB">
        <w:rPr>
          <w:rFonts w:ascii="Times New Roman" w:hAnsi="Times New Roman"/>
          <w:sz w:val="12"/>
          <w:szCs w:val="12"/>
        </w:rPr>
        <w:t>».</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2.   Опубликовать настоящее постановление в газете «Сергиевский вестник».</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3. Настоящее постановление вступает в силу со дня его официального опубликования.</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4. Контроль за выполнением настоящего постановления возложить на руководителя Жилищного управления администрации муниципального рай</w:t>
      </w:r>
      <w:r>
        <w:rPr>
          <w:rFonts w:ascii="Times New Roman" w:hAnsi="Times New Roman"/>
          <w:sz w:val="12"/>
          <w:szCs w:val="12"/>
        </w:rPr>
        <w:t>она Сергиевский  Панфилову Н.В.</w:t>
      </w:r>
    </w:p>
    <w:p w:rsidR="00CC4FAB" w:rsidRPr="00CC4FAB" w:rsidRDefault="00CC4FAB" w:rsidP="00CC4FAB">
      <w:pPr>
        <w:spacing w:after="0" w:line="240" w:lineRule="auto"/>
        <w:ind w:firstLine="284"/>
        <w:jc w:val="right"/>
        <w:rPr>
          <w:rFonts w:ascii="Times New Roman" w:hAnsi="Times New Roman"/>
          <w:sz w:val="12"/>
          <w:szCs w:val="12"/>
        </w:rPr>
      </w:pPr>
      <w:r w:rsidRPr="00CC4FAB">
        <w:rPr>
          <w:rFonts w:ascii="Times New Roman" w:hAnsi="Times New Roman"/>
          <w:sz w:val="12"/>
          <w:szCs w:val="12"/>
        </w:rPr>
        <w:t>Глава муниципального района Сергиевский</w:t>
      </w:r>
    </w:p>
    <w:p w:rsidR="00CC4FAB" w:rsidRDefault="00CC4FAB" w:rsidP="00CC4FAB">
      <w:pPr>
        <w:spacing w:after="0" w:line="240" w:lineRule="auto"/>
        <w:ind w:firstLine="284"/>
        <w:jc w:val="right"/>
        <w:rPr>
          <w:rFonts w:ascii="Times New Roman" w:hAnsi="Times New Roman"/>
          <w:sz w:val="12"/>
          <w:szCs w:val="12"/>
        </w:rPr>
      </w:pPr>
      <w:r w:rsidRPr="00CC4FAB">
        <w:rPr>
          <w:rFonts w:ascii="Times New Roman" w:hAnsi="Times New Roman"/>
          <w:sz w:val="12"/>
          <w:szCs w:val="12"/>
        </w:rPr>
        <w:tab/>
      </w:r>
      <w:r w:rsidRPr="00CC4FAB">
        <w:rPr>
          <w:rFonts w:ascii="Times New Roman" w:hAnsi="Times New Roman"/>
          <w:sz w:val="12"/>
          <w:szCs w:val="12"/>
        </w:rPr>
        <w:tab/>
        <w:t>А. А. Веселов</w:t>
      </w:r>
    </w:p>
    <w:p w:rsidR="002A3D5D" w:rsidRDefault="002A3D5D" w:rsidP="00CC4FAB">
      <w:pPr>
        <w:spacing w:after="0" w:line="240" w:lineRule="auto"/>
        <w:ind w:firstLine="284"/>
        <w:jc w:val="center"/>
        <w:rPr>
          <w:rFonts w:ascii="Times New Roman" w:hAnsi="Times New Roman"/>
          <w:sz w:val="12"/>
          <w:szCs w:val="12"/>
        </w:rPr>
      </w:pPr>
    </w:p>
    <w:p w:rsidR="00CC4FAB" w:rsidRPr="00CC4FAB" w:rsidRDefault="00CC4FAB" w:rsidP="00CC4FAB">
      <w:pPr>
        <w:spacing w:after="0" w:line="240" w:lineRule="auto"/>
        <w:ind w:firstLine="284"/>
        <w:jc w:val="center"/>
        <w:rPr>
          <w:rFonts w:ascii="Times New Roman" w:hAnsi="Times New Roman"/>
          <w:sz w:val="12"/>
          <w:szCs w:val="12"/>
        </w:rPr>
      </w:pPr>
      <w:r w:rsidRPr="00CC4FAB">
        <w:rPr>
          <w:rFonts w:ascii="Times New Roman" w:hAnsi="Times New Roman"/>
          <w:sz w:val="12"/>
          <w:szCs w:val="12"/>
        </w:rPr>
        <w:t>Администрация</w:t>
      </w:r>
    </w:p>
    <w:p w:rsidR="00CC4FAB" w:rsidRPr="00CC4FAB" w:rsidRDefault="00CC4FAB" w:rsidP="00CC4FAB">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CC4FAB">
        <w:rPr>
          <w:rFonts w:ascii="Times New Roman" w:hAnsi="Times New Roman"/>
          <w:sz w:val="12"/>
          <w:szCs w:val="12"/>
        </w:rPr>
        <w:t>Сергиевский</w:t>
      </w:r>
    </w:p>
    <w:p w:rsidR="00CC4FAB" w:rsidRPr="00CC4FAB" w:rsidRDefault="00CC4FAB" w:rsidP="00CC4FAB">
      <w:pPr>
        <w:spacing w:after="0" w:line="240" w:lineRule="auto"/>
        <w:ind w:firstLine="284"/>
        <w:jc w:val="center"/>
        <w:rPr>
          <w:rFonts w:ascii="Times New Roman" w:hAnsi="Times New Roman"/>
          <w:sz w:val="12"/>
          <w:szCs w:val="12"/>
        </w:rPr>
      </w:pPr>
      <w:r>
        <w:rPr>
          <w:rFonts w:ascii="Times New Roman" w:hAnsi="Times New Roman"/>
          <w:sz w:val="12"/>
          <w:szCs w:val="12"/>
        </w:rPr>
        <w:t>Самарской области</w:t>
      </w:r>
    </w:p>
    <w:p w:rsidR="00CC4FAB" w:rsidRPr="00CC4FAB" w:rsidRDefault="00CC4FAB" w:rsidP="00CC4FAB">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CC4FAB" w:rsidRDefault="00CC4FAB" w:rsidP="00CC4FAB">
      <w:pPr>
        <w:spacing w:after="0" w:line="240" w:lineRule="auto"/>
        <w:ind w:firstLine="284"/>
        <w:rPr>
          <w:rFonts w:ascii="Times New Roman" w:hAnsi="Times New Roman"/>
          <w:sz w:val="12"/>
          <w:szCs w:val="12"/>
        </w:rPr>
      </w:pPr>
      <w:r w:rsidRPr="00CC4FAB">
        <w:rPr>
          <w:rFonts w:ascii="Times New Roman" w:hAnsi="Times New Roman"/>
          <w:sz w:val="12"/>
          <w:szCs w:val="12"/>
        </w:rPr>
        <w:t>«16» июня 2021 г.</w:t>
      </w:r>
      <w:r>
        <w:rPr>
          <w:rFonts w:ascii="Times New Roman" w:hAnsi="Times New Roman"/>
          <w:sz w:val="12"/>
          <w:szCs w:val="12"/>
        </w:rPr>
        <w:t xml:space="preserve">                                                                                                                                                                                                        </w:t>
      </w:r>
      <w:r w:rsidRPr="00CC4FAB">
        <w:rPr>
          <w:rFonts w:ascii="Times New Roman" w:hAnsi="Times New Roman"/>
          <w:sz w:val="12"/>
          <w:szCs w:val="12"/>
        </w:rPr>
        <w:t>№561</w:t>
      </w:r>
    </w:p>
    <w:p w:rsidR="00CC4FAB" w:rsidRDefault="00CC4FAB" w:rsidP="00CC4FAB">
      <w:pPr>
        <w:spacing w:after="0" w:line="240" w:lineRule="auto"/>
        <w:ind w:firstLine="284"/>
        <w:jc w:val="center"/>
        <w:rPr>
          <w:rFonts w:ascii="Times New Roman" w:hAnsi="Times New Roman"/>
          <w:sz w:val="12"/>
          <w:szCs w:val="12"/>
        </w:rPr>
      </w:pPr>
      <w:r w:rsidRPr="00CC4FAB">
        <w:rPr>
          <w:rFonts w:ascii="Times New Roman" w:hAnsi="Times New Roman"/>
          <w:sz w:val="12"/>
          <w:szCs w:val="12"/>
        </w:rPr>
        <w:t>О внесении дополнений в Приложение № 1 к постановлению администрации муниципального района Сергиевский № 785 от 18.06.2019г. «Об утверждении Административного регламента предоставления муниципальной услуги «Изменение (расторжение) договора социального найма жилого помещения муниципального жилищного фонда»</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администрация муниципального района Сергиевский</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ПОСТАНОВЛЯЕТ:</w:t>
      </w:r>
    </w:p>
    <w:p w:rsidR="00CC4FAB" w:rsidRPr="00CC4FAB" w:rsidRDefault="00A03FC5" w:rsidP="00CC4FAB">
      <w:pPr>
        <w:spacing w:after="0" w:line="240" w:lineRule="auto"/>
        <w:ind w:firstLine="284"/>
        <w:jc w:val="both"/>
        <w:rPr>
          <w:rFonts w:ascii="Times New Roman" w:hAnsi="Times New Roman"/>
          <w:sz w:val="12"/>
          <w:szCs w:val="12"/>
        </w:rPr>
      </w:pPr>
      <w:r>
        <w:rPr>
          <w:rFonts w:ascii="Times New Roman" w:hAnsi="Times New Roman"/>
          <w:sz w:val="12"/>
          <w:szCs w:val="12"/>
        </w:rPr>
        <w:t>1. Внести в Приложение №</w:t>
      </w:r>
      <w:r w:rsidR="00CC4FAB" w:rsidRPr="00CC4FAB">
        <w:rPr>
          <w:rFonts w:ascii="Times New Roman" w:hAnsi="Times New Roman"/>
          <w:sz w:val="12"/>
          <w:szCs w:val="12"/>
        </w:rPr>
        <w:t>1 к постановлению администрации муниципального района Серг</w:t>
      </w:r>
      <w:r>
        <w:rPr>
          <w:rFonts w:ascii="Times New Roman" w:hAnsi="Times New Roman"/>
          <w:sz w:val="12"/>
          <w:szCs w:val="12"/>
        </w:rPr>
        <w:t>иевский №</w:t>
      </w:r>
      <w:r w:rsidR="00CC4FAB" w:rsidRPr="00CC4FAB">
        <w:rPr>
          <w:rFonts w:ascii="Times New Roman" w:hAnsi="Times New Roman"/>
          <w:sz w:val="12"/>
          <w:szCs w:val="12"/>
        </w:rPr>
        <w:t>785 от 18.06.2019г. «Об утверждении Административного регламента предоставления муниципальной услуги «Изменение (расторжение) договора социального найма жилого помещения муниципального жилищного фонда» дополнения следующего содержания:</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1.1. Подпункт 2.6.4. пункта 2.6. Раздела 2 дополнить следующим абзацем:</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1.2. Пункт 2.16.  Раздела 2 дополнить абзацами следующего содержания:</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1.3. Подпункт 3.2.1. пункта 3.2. Раздела 3 дополнить следующими абзацами:</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2.</w:t>
      </w:r>
      <w:r w:rsidR="00A03FC5">
        <w:rPr>
          <w:rFonts w:ascii="Times New Roman" w:hAnsi="Times New Roman"/>
          <w:sz w:val="12"/>
          <w:szCs w:val="12"/>
        </w:rPr>
        <w:t xml:space="preserve"> </w:t>
      </w:r>
      <w:r w:rsidRPr="00CC4FAB">
        <w:rPr>
          <w:rFonts w:ascii="Times New Roman" w:hAnsi="Times New Roman"/>
          <w:sz w:val="12"/>
          <w:szCs w:val="12"/>
        </w:rPr>
        <w:t>Опубликовать настоящее постановление в газете «Сергиевский вестник».</w:t>
      </w:r>
    </w:p>
    <w:p w:rsidR="00CC4FAB" w:rsidRPr="00CC4FAB" w:rsidRDefault="00CC4FAB" w:rsidP="00CC4FAB">
      <w:pPr>
        <w:spacing w:after="0" w:line="240" w:lineRule="auto"/>
        <w:ind w:firstLine="284"/>
        <w:jc w:val="both"/>
        <w:rPr>
          <w:rFonts w:ascii="Times New Roman" w:hAnsi="Times New Roman"/>
          <w:sz w:val="12"/>
          <w:szCs w:val="12"/>
        </w:rPr>
      </w:pPr>
      <w:r w:rsidRPr="00CC4FAB">
        <w:rPr>
          <w:rFonts w:ascii="Times New Roman" w:hAnsi="Times New Roman"/>
          <w:sz w:val="12"/>
          <w:szCs w:val="12"/>
        </w:rPr>
        <w:t>3. Настоящее постановление вступает в силу со дня его официального опубликования.</w:t>
      </w:r>
    </w:p>
    <w:p w:rsidR="00CC4FAB" w:rsidRPr="00CC4FAB" w:rsidRDefault="00A03FC5" w:rsidP="00A03FC5">
      <w:pPr>
        <w:spacing w:after="0" w:line="240" w:lineRule="auto"/>
        <w:ind w:firstLine="284"/>
        <w:jc w:val="both"/>
        <w:rPr>
          <w:rFonts w:ascii="Times New Roman" w:hAnsi="Times New Roman"/>
          <w:sz w:val="12"/>
          <w:szCs w:val="12"/>
        </w:rPr>
      </w:pPr>
      <w:r>
        <w:rPr>
          <w:rFonts w:ascii="Times New Roman" w:hAnsi="Times New Roman"/>
          <w:sz w:val="12"/>
          <w:szCs w:val="12"/>
        </w:rPr>
        <w:t>4.</w:t>
      </w:r>
      <w:r w:rsidR="00CC4FAB" w:rsidRPr="00CC4FAB">
        <w:rPr>
          <w:rFonts w:ascii="Times New Roman" w:hAnsi="Times New Roman"/>
          <w:sz w:val="12"/>
          <w:szCs w:val="12"/>
        </w:rPr>
        <w:t>Контроль за выполнением настоящего постановления возложить на руководителя Жилищного управления администрации муниципального рай</w:t>
      </w:r>
      <w:r>
        <w:rPr>
          <w:rFonts w:ascii="Times New Roman" w:hAnsi="Times New Roman"/>
          <w:sz w:val="12"/>
          <w:szCs w:val="12"/>
        </w:rPr>
        <w:t>она Сергиевский  Панфилову Н.В.</w:t>
      </w:r>
    </w:p>
    <w:p w:rsidR="00CC4FAB" w:rsidRPr="00CC4FAB" w:rsidRDefault="00CC4FAB" w:rsidP="00A03FC5">
      <w:pPr>
        <w:spacing w:after="0" w:line="240" w:lineRule="auto"/>
        <w:ind w:firstLine="284"/>
        <w:jc w:val="right"/>
        <w:rPr>
          <w:rFonts w:ascii="Times New Roman" w:hAnsi="Times New Roman"/>
          <w:sz w:val="12"/>
          <w:szCs w:val="12"/>
        </w:rPr>
      </w:pPr>
      <w:r w:rsidRPr="00CC4FAB">
        <w:rPr>
          <w:rFonts w:ascii="Times New Roman" w:hAnsi="Times New Roman"/>
          <w:sz w:val="12"/>
          <w:szCs w:val="12"/>
        </w:rPr>
        <w:t>Глава муниципального района Сергиевский</w:t>
      </w:r>
    </w:p>
    <w:p w:rsidR="00CC4FAB" w:rsidRDefault="00CC4FAB" w:rsidP="00A03FC5">
      <w:pPr>
        <w:spacing w:after="0" w:line="240" w:lineRule="auto"/>
        <w:ind w:firstLine="284"/>
        <w:jc w:val="right"/>
        <w:rPr>
          <w:rFonts w:ascii="Times New Roman" w:hAnsi="Times New Roman"/>
          <w:sz w:val="12"/>
          <w:szCs w:val="12"/>
        </w:rPr>
      </w:pPr>
      <w:r w:rsidRPr="00CC4FAB">
        <w:rPr>
          <w:rFonts w:ascii="Times New Roman" w:hAnsi="Times New Roman"/>
          <w:sz w:val="12"/>
          <w:szCs w:val="12"/>
        </w:rPr>
        <w:tab/>
      </w:r>
      <w:r w:rsidRPr="00CC4FAB">
        <w:rPr>
          <w:rFonts w:ascii="Times New Roman" w:hAnsi="Times New Roman"/>
          <w:sz w:val="12"/>
          <w:szCs w:val="12"/>
        </w:rPr>
        <w:tab/>
        <w:t>А. А. Веселов</w:t>
      </w:r>
    </w:p>
    <w:p w:rsidR="00A03FC5" w:rsidRPr="00A03FC5" w:rsidRDefault="00A03FC5" w:rsidP="00A03FC5">
      <w:pPr>
        <w:spacing w:after="0" w:line="240" w:lineRule="auto"/>
        <w:ind w:firstLine="284"/>
        <w:jc w:val="center"/>
        <w:rPr>
          <w:rFonts w:ascii="Times New Roman" w:hAnsi="Times New Roman"/>
          <w:sz w:val="12"/>
          <w:szCs w:val="12"/>
        </w:rPr>
      </w:pPr>
      <w:r w:rsidRPr="00A03FC5">
        <w:rPr>
          <w:rFonts w:ascii="Times New Roman" w:hAnsi="Times New Roman"/>
          <w:sz w:val="12"/>
          <w:szCs w:val="12"/>
        </w:rPr>
        <w:t>Администрация</w:t>
      </w:r>
    </w:p>
    <w:p w:rsidR="00A03FC5" w:rsidRPr="00A03FC5" w:rsidRDefault="00A03FC5" w:rsidP="00A03FC5">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A03FC5">
        <w:rPr>
          <w:rFonts w:ascii="Times New Roman" w:hAnsi="Times New Roman"/>
          <w:sz w:val="12"/>
          <w:szCs w:val="12"/>
        </w:rPr>
        <w:t>Сергиевский</w:t>
      </w:r>
    </w:p>
    <w:p w:rsidR="00A03FC5" w:rsidRPr="00A03FC5" w:rsidRDefault="00A03FC5" w:rsidP="00A03FC5">
      <w:pPr>
        <w:spacing w:after="0" w:line="240" w:lineRule="auto"/>
        <w:ind w:firstLine="284"/>
        <w:jc w:val="center"/>
        <w:rPr>
          <w:rFonts w:ascii="Times New Roman" w:hAnsi="Times New Roman"/>
          <w:sz w:val="12"/>
          <w:szCs w:val="12"/>
        </w:rPr>
      </w:pPr>
      <w:r w:rsidRPr="00A03FC5">
        <w:rPr>
          <w:rFonts w:ascii="Times New Roman" w:hAnsi="Times New Roman"/>
          <w:sz w:val="12"/>
          <w:szCs w:val="12"/>
        </w:rPr>
        <w:t>Сам</w:t>
      </w:r>
      <w:r>
        <w:rPr>
          <w:rFonts w:ascii="Times New Roman" w:hAnsi="Times New Roman"/>
          <w:sz w:val="12"/>
          <w:szCs w:val="12"/>
        </w:rPr>
        <w:t>арской области</w:t>
      </w:r>
    </w:p>
    <w:p w:rsidR="00A03FC5" w:rsidRPr="00A03FC5" w:rsidRDefault="00A03FC5" w:rsidP="00A03FC5">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A03FC5" w:rsidRDefault="00A03FC5" w:rsidP="00A03FC5">
      <w:pPr>
        <w:spacing w:after="0" w:line="240" w:lineRule="auto"/>
        <w:ind w:firstLine="284"/>
        <w:rPr>
          <w:rFonts w:ascii="Times New Roman" w:hAnsi="Times New Roman"/>
          <w:sz w:val="12"/>
          <w:szCs w:val="12"/>
        </w:rPr>
      </w:pPr>
      <w:r w:rsidRPr="00A03FC5">
        <w:rPr>
          <w:rFonts w:ascii="Times New Roman" w:hAnsi="Times New Roman"/>
          <w:sz w:val="12"/>
          <w:szCs w:val="12"/>
        </w:rPr>
        <w:t>«16» июня 2021 г.</w:t>
      </w:r>
      <w:r>
        <w:rPr>
          <w:rFonts w:ascii="Times New Roman" w:hAnsi="Times New Roman"/>
          <w:sz w:val="12"/>
          <w:szCs w:val="12"/>
        </w:rPr>
        <w:t xml:space="preserve">                                                                                                                                                                                                        </w:t>
      </w:r>
      <w:r w:rsidRPr="00A03FC5">
        <w:rPr>
          <w:rFonts w:ascii="Times New Roman" w:hAnsi="Times New Roman"/>
          <w:sz w:val="12"/>
          <w:szCs w:val="12"/>
        </w:rPr>
        <w:t>№562</w:t>
      </w:r>
    </w:p>
    <w:p w:rsidR="00A03FC5" w:rsidRDefault="00A03FC5" w:rsidP="00A03FC5">
      <w:pPr>
        <w:spacing w:after="0" w:line="240" w:lineRule="auto"/>
        <w:ind w:firstLine="284"/>
        <w:jc w:val="center"/>
        <w:rPr>
          <w:rFonts w:ascii="Times New Roman" w:hAnsi="Times New Roman"/>
          <w:sz w:val="12"/>
          <w:szCs w:val="12"/>
        </w:rPr>
      </w:pPr>
      <w:r w:rsidRPr="00A03FC5">
        <w:rPr>
          <w:rFonts w:ascii="Times New Roman" w:hAnsi="Times New Roman"/>
          <w:sz w:val="12"/>
          <w:szCs w:val="12"/>
        </w:rPr>
        <w:t>О внесении дополнений в Приложение № 1 к  постановлению администрации муниципального района Сергиевский № 786 от 18.06.2019г. «Об утверждении Административного регламента предоставления муниципальной услуги «Выдача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p>
    <w:p w:rsidR="002A3D5D" w:rsidRPr="002A3D5D" w:rsidRDefault="002A3D5D" w:rsidP="002A3D5D">
      <w:pPr>
        <w:spacing w:after="0" w:line="240" w:lineRule="auto"/>
        <w:ind w:firstLine="284"/>
        <w:jc w:val="both"/>
        <w:rPr>
          <w:rFonts w:ascii="Times New Roman" w:hAnsi="Times New Roman"/>
          <w:sz w:val="12"/>
          <w:szCs w:val="12"/>
        </w:rPr>
      </w:pPr>
      <w:r w:rsidRPr="002A3D5D">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администрация муниципального района Сергиевский</w:t>
      </w:r>
    </w:p>
    <w:p w:rsidR="002A3D5D" w:rsidRPr="002A3D5D" w:rsidRDefault="002A3D5D" w:rsidP="002A3D5D">
      <w:pPr>
        <w:spacing w:after="0" w:line="240" w:lineRule="auto"/>
        <w:ind w:firstLine="284"/>
        <w:jc w:val="both"/>
        <w:rPr>
          <w:rFonts w:ascii="Times New Roman" w:hAnsi="Times New Roman"/>
          <w:sz w:val="12"/>
          <w:szCs w:val="12"/>
        </w:rPr>
      </w:pPr>
      <w:r w:rsidRPr="002A3D5D">
        <w:rPr>
          <w:rFonts w:ascii="Times New Roman" w:hAnsi="Times New Roman"/>
          <w:sz w:val="12"/>
          <w:szCs w:val="12"/>
        </w:rPr>
        <w:t>ПОСТАНОВЛЯЕТ:</w:t>
      </w:r>
    </w:p>
    <w:p w:rsidR="002A3D5D" w:rsidRPr="002A3D5D" w:rsidRDefault="002A3D5D" w:rsidP="002A3D5D">
      <w:pPr>
        <w:spacing w:after="0" w:line="240" w:lineRule="auto"/>
        <w:ind w:firstLine="284"/>
        <w:jc w:val="both"/>
        <w:rPr>
          <w:rFonts w:ascii="Times New Roman" w:hAnsi="Times New Roman"/>
          <w:sz w:val="12"/>
          <w:szCs w:val="12"/>
        </w:rPr>
      </w:pPr>
      <w:r>
        <w:rPr>
          <w:rFonts w:ascii="Times New Roman" w:hAnsi="Times New Roman"/>
          <w:sz w:val="12"/>
          <w:szCs w:val="12"/>
        </w:rPr>
        <w:t>1. Внести в Приложение №</w:t>
      </w:r>
      <w:r w:rsidRPr="002A3D5D">
        <w:rPr>
          <w:rFonts w:ascii="Times New Roman" w:hAnsi="Times New Roman"/>
          <w:sz w:val="12"/>
          <w:szCs w:val="12"/>
        </w:rPr>
        <w:t>1 к постановлению администрации муни</w:t>
      </w:r>
      <w:r>
        <w:rPr>
          <w:rFonts w:ascii="Times New Roman" w:hAnsi="Times New Roman"/>
          <w:sz w:val="12"/>
          <w:szCs w:val="12"/>
        </w:rPr>
        <w:t>ципального района Сергиевский №</w:t>
      </w:r>
      <w:r w:rsidRPr="002A3D5D">
        <w:rPr>
          <w:rFonts w:ascii="Times New Roman" w:hAnsi="Times New Roman"/>
          <w:sz w:val="12"/>
          <w:szCs w:val="12"/>
        </w:rPr>
        <w:t>786 от 18.06.2019г. «Об утверждении Административного регламента предоставления муниципальной услуги «Выдача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 дополнения следующего содержания:</w:t>
      </w:r>
    </w:p>
    <w:p w:rsidR="002A3D5D" w:rsidRPr="002A3D5D" w:rsidRDefault="002A3D5D" w:rsidP="002A3D5D">
      <w:pPr>
        <w:spacing w:after="0" w:line="240" w:lineRule="auto"/>
        <w:ind w:firstLine="284"/>
        <w:jc w:val="both"/>
        <w:rPr>
          <w:rFonts w:ascii="Times New Roman" w:hAnsi="Times New Roman"/>
          <w:sz w:val="12"/>
          <w:szCs w:val="12"/>
        </w:rPr>
      </w:pPr>
      <w:r w:rsidRPr="002A3D5D">
        <w:rPr>
          <w:rFonts w:ascii="Times New Roman" w:hAnsi="Times New Roman"/>
          <w:sz w:val="12"/>
          <w:szCs w:val="12"/>
        </w:rPr>
        <w:t>1.1. Подпункт 2.6.5. пункта 2.6. Раздела 2 дополнить следующим абзацем:</w:t>
      </w:r>
    </w:p>
    <w:p w:rsidR="002A3D5D" w:rsidRPr="002A3D5D" w:rsidRDefault="002A3D5D" w:rsidP="002A3D5D">
      <w:pPr>
        <w:spacing w:after="0" w:line="240" w:lineRule="auto"/>
        <w:ind w:firstLine="284"/>
        <w:jc w:val="both"/>
        <w:rPr>
          <w:rFonts w:ascii="Times New Roman" w:hAnsi="Times New Roman"/>
          <w:sz w:val="12"/>
          <w:szCs w:val="12"/>
        </w:rPr>
      </w:pPr>
      <w:r w:rsidRPr="002A3D5D">
        <w:rPr>
          <w:rFonts w:ascii="Times New Roman" w:hAnsi="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3D5D" w:rsidRPr="002A3D5D" w:rsidRDefault="002A3D5D" w:rsidP="002A3D5D">
      <w:pPr>
        <w:spacing w:after="0" w:line="240" w:lineRule="auto"/>
        <w:ind w:firstLine="284"/>
        <w:jc w:val="both"/>
        <w:rPr>
          <w:rFonts w:ascii="Times New Roman" w:hAnsi="Times New Roman"/>
          <w:sz w:val="12"/>
          <w:szCs w:val="12"/>
        </w:rPr>
      </w:pPr>
      <w:r w:rsidRPr="002A3D5D">
        <w:rPr>
          <w:rFonts w:ascii="Times New Roman" w:hAnsi="Times New Roman"/>
          <w:sz w:val="12"/>
          <w:szCs w:val="12"/>
        </w:rPr>
        <w:t>1.2. Пункт 2.16.  Раздела 2 дополнить абзацами следующего содержания:</w:t>
      </w:r>
    </w:p>
    <w:p w:rsidR="002A3D5D" w:rsidRPr="002A3D5D" w:rsidRDefault="002A3D5D" w:rsidP="002A3D5D">
      <w:pPr>
        <w:spacing w:after="0" w:line="240" w:lineRule="auto"/>
        <w:ind w:firstLine="284"/>
        <w:jc w:val="both"/>
        <w:rPr>
          <w:rFonts w:ascii="Times New Roman" w:hAnsi="Times New Roman"/>
          <w:sz w:val="12"/>
          <w:szCs w:val="12"/>
        </w:rPr>
      </w:pPr>
      <w:r w:rsidRPr="002A3D5D">
        <w:rPr>
          <w:rFonts w:ascii="Times New Roman" w:hAnsi="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2A3D5D" w:rsidRPr="002A3D5D" w:rsidRDefault="002A3D5D" w:rsidP="002A3D5D">
      <w:pPr>
        <w:spacing w:after="0" w:line="240" w:lineRule="auto"/>
        <w:ind w:firstLine="284"/>
        <w:jc w:val="both"/>
        <w:rPr>
          <w:rFonts w:ascii="Times New Roman" w:hAnsi="Times New Roman"/>
          <w:sz w:val="12"/>
          <w:szCs w:val="12"/>
        </w:rPr>
      </w:pPr>
      <w:r w:rsidRPr="002A3D5D">
        <w:rPr>
          <w:rFonts w:ascii="Times New Roman" w:hAnsi="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A3D5D" w:rsidRPr="002A3D5D" w:rsidRDefault="002A3D5D" w:rsidP="002A3D5D">
      <w:pPr>
        <w:spacing w:after="0" w:line="240" w:lineRule="auto"/>
        <w:ind w:firstLine="284"/>
        <w:jc w:val="both"/>
        <w:rPr>
          <w:rFonts w:ascii="Times New Roman" w:hAnsi="Times New Roman"/>
          <w:sz w:val="12"/>
          <w:szCs w:val="12"/>
        </w:rPr>
      </w:pPr>
      <w:r w:rsidRPr="002A3D5D">
        <w:rPr>
          <w:rFonts w:ascii="Times New Roman" w:hAnsi="Times New Roman"/>
          <w:sz w:val="12"/>
          <w:szCs w:val="1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A3D5D" w:rsidRPr="002A3D5D" w:rsidRDefault="002A3D5D" w:rsidP="002A3D5D">
      <w:pPr>
        <w:spacing w:after="0" w:line="240" w:lineRule="auto"/>
        <w:ind w:firstLine="284"/>
        <w:jc w:val="both"/>
        <w:rPr>
          <w:rFonts w:ascii="Times New Roman" w:hAnsi="Times New Roman"/>
          <w:sz w:val="12"/>
          <w:szCs w:val="12"/>
        </w:rPr>
      </w:pPr>
      <w:r w:rsidRPr="002A3D5D">
        <w:rPr>
          <w:rFonts w:ascii="Times New Roman" w:hAnsi="Times New Roman"/>
          <w:sz w:val="12"/>
          <w:szCs w:val="12"/>
        </w:rPr>
        <w:t>1.3. Подпункт 3.2.1. пункта 3.2. Раздела 3 дополнить следующими абзацами:</w:t>
      </w:r>
    </w:p>
    <w:p w:rsidR="002A3D5D" w:rsidRPr="002A3D5D" w:rsidRDefault="002A3D5D" w:rsidP="002A3D5D">
      <w:pPr>
        <w:spacing w:after="0" w:line="240" w:lineRule="auto"/>
        <w:ind w:firstLine="284"/>
        <w:jc w:val="both"/>
        <w:rPr>
          <w:rFonts w:ascii="Times New Roman" w:hAnsi="Times New Roman"/>
          <w:sz w:val="12"/>
          <w:szCs w:val="12"/>
        </w:rPr>
      </w:pPr>
      <w:r w:rsidRPr="002A3D5D">
        <w:rPr>
          <w:rFonts w:ascii="Times New Roman" w:hAnsi="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2A3D5D" w:rsidRPr="002A3D5D" w:rsidRDefault="002A3D5D" w:rsidP="002A3D5D">
      <w:pPr>
        <w:spacing w:after="0" w:line="240" w:lineRule="auto"/>
        <w:ind w:firstLine="284"/>
        <w:jc w:val="both"/>
        <w:rPr>
          <w:rFonts w:ascii="Times New Roman" w:hAnsi="Times New Roman"/>
          <w:sz w:val="12"/>
          <w:szCs w:val="12"/>
        </w:rPr>
      </w:pPr>
      <w:r w:rsidRPr="002A3D5D">
        <w:rPr>
          <w:rFonts w:ascii="Times New Roman" w:hAnsi="Times New Roman"/>
          <w:sz w:val="12"/>
          <w:szCs w:val="12"/>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2A3D5D" w:rsidRPr="002A3D5D" w:rsidRDefault="002A3D5D" w:rsidP="002A3D5D">
      <w:pPr>
        <w:spacing w:after="0" w:line="240" w:lineRule="auto"/>
        <w:ind w:firstLine="284"/>
        <w:jc w:val="both"/>
        <w:rPr>
          <w:rFonts w:ascii="Times New Roman" w:hAnsi="Times New Roman"/>
          <w:sz w:val="12"/>
          <w:szCs w:val="12"/>
        </w:rPr>
      </w:pPr>
      <w:r w:rsidRPr="002A3D5D">
        <w:rPr>
          <w:rFonts w:ascii="Times New Roman" w:hAnsi="Times New Roman"/>
          <w:sz w:val="12"/>
          <w:szCs w:val="1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2A3D5D" w:rsidRPr="002A3D5D" w:rsidRDefault="002A3D5D" w:rsidP="002A3D5D">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2A3D5D">
        <w:rPr>
          <w:rFonts w:ascii="Times New Roman" w:hAnsi="Times New Roman"/>
          <w:sz w:val="12"/>
          <w:szCs w:val="12"/>
        </w:rPr>
        <w:t>Опубликовать настоящее постановление в газете «Сергиевский вестник».</w:t>
      </w:r>
    </w:p>
    <w:p w:rsidR="002A3D5D" w:rsidRPr="002A3D5D" w:rsidRDefault="002A3D5D" w:rsidP="002A3D5D">
      <w:pPr>
        <w:spacing w:after="0" w:line="240" w:lineRule="auto"/>
        <w:ind w:firstLine="284"/>
        <w:jc w:val="both"/>
        <w:rPr>
          <w:rFonts w:ascii="Times New Roman" w:hAnsi="Times New Roman"/>
          <w:sz w:val="12"/>
          <w:szCs w:val="12"/>
        </w:rPr>
      </w:pPr>
      <w:r w:rsidRPr="002A3D5D">
        <w:rPr>
          <w:rFonts w:ascii="Times New Roman" w:hAnsi="Times New Roman"/>
          <w:sz w:val="12"/>
          <w:szCs w:val="12"/>
        </w:rPr>
        <w:t>3. Настоящее постановление вступает в силу со дня его официального опубликования.</w:t>
      </w:r>
    </w:p>
    <w:p w:rsidR="002A3D5D" w:rsidRPr="002A3D5D" w:rsidRDefault="002A3D5D" w:rsidP="002A3D5D">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4.</w:t>
      </w:r>
      <w:r w:rsidRPr="002A3D5D">
        <w:rPr>
          <w:rFonts w:ascii="Times New Roman" w:hAnsi="Times New Roman"/>
          <w:sz w:val="12"/>
          <w:szCs w:val="12"/>
        </w:rPr>
        <w:t>Контроль за выполнением настоящего постановления возложить на руководителя Жилищного управления администрации муниципального района Сергиевский  Панфилову Н.В.</w:t>
      </w:r>
    </w:p>
    <w:p w:rsidR="002A3D5D" w:rsidRPr="002A3D5D" w:rsidRDefault="002A3D5D" w:rsidP="002A3D5D">
      <w:pPr>
        <w:spacing w:after="0" w:line="240" w:lineRule="auto"/>
        <w:ind w:firstLine="284"/>
        <w:jc w:val="right"/>
        <w:rPr>
          <w:rFonts w:ascii="Times New Roman" w:hAnsi="Times New Roman"/>
          <w:sz w:val="12"/>
          <w:szCs w:val="12"/>
        </w:rPr>
      </w:pPr>
      <w:r w:rsidRPr="002A3D5D">
        <w:rPr>
          <w:rFonts w:ascii="Times New Roman" w:hAnsi="Times New Roman"/>
          <w:sz w:val="12"/>
          <w:szCs w:val="12"/>
        </w:rPr>
        <w:t>Глава муниципального района Сергиевский</w:t>
      </w:r>
    </w:p>
    <w:p w:rsidR="002A3D5D" w:rsidRDefault="002A3D5D" w:rsidP="002A3D5D">
      <w:pPr>
        <w:spacing w:after="0" w:line="240" w:lineRule="auto"/>
        <w:ind w:firstLine="284"/>
        <w:jc w:val="right"/>
        <w:rPr>
          <w:rFonts w:ascii="Times New Roman" w:hAnsi="Times New Roman"/>
          <w:sz w:val="12"/>
          <w:szCs w:val="12"/>
        </w:rPr>
      </w:pPr>
      <w:r w:rsidRPr="002A3D5D">
        <w:rPr>
          <w:rFonts w:ascii="Times New Roman" w:hAnsi="Times New Roman"/>
          <w:sz w:val="12"/>
          <w:szCs w:val="12"/>
        </w:rPr>
        <w:tab/>
      </w:r>
      <w:r w:rsidRPr="002A3D5D">
        <w:rPr>
          <w:rFonts w:ascii="Times New Roman" w:hAnsi="Times New Roman"/>
          <w:sz w:val="12"/>
          <w:szCs w:val="12"/>
        </w:rPr>
        <w:tab/>
        <w:t>А. А. Веселов</w:t>
      </w:r>
    </w:p>
    <w:p w:rsidR="002A3D5D" w:rsidRPr="002A3D5D" w:rsidRDefault="002A3D5D" w:rsidP="002A3D5D">
      <w:pPr>
        <w:spacing w:after="0" w:line="240" w:lineRule="auto"/>
        <w:ind w:firstLine="284"/>
        <w:jc w:val="center"/>
        <w:rPr>
          <w:rFonts w:ascii="Times New Roman" w:hAnsi="Times New Roman"/>
          <w:sz w:val="12"/>
          <w:szCs w:val="12"/>
        </w:rPr>
      </w:pPr>
      <w:r w:rsidRPr="002A3D5D">
        <w:rPr>
          <w:rFonts w:ascii="Times New Roman" w:hAnsi="Times New Roman"/>
          <w:sz w:val="12"/>
          <w:szCs w:val="12"/>
        </w:rPr>
        <w:t>Администрация</w:t>
      </w:r>
    </w:p>
    <w:p w:rsidR="002A3D5D" w:rsidRPr="002A3D5D" w:rsidRDefault="002A3D5D" w:rsidP="002A3D5D">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2A3D5D">
        <w:rPr>
          <w:rFonts w:ascii="Times New Roman" w:hAnsi="Times New Roman"/>
          <w:sz w:val="12"/>
          <w:szCs w:val="12"/>
        </w:rPr>
        <w:t>Сергиевский</w:t>
      </w:r>
    </w:p>
    <w:p w:rsidR="002A3D5D" w:rsidRPr="002A3D5D" w:rsidRDefault="002A3D5D" w:rsidP="002A3D5D">
      <w:pPr>
        <w:spacing w:after="0" w:line="240" w:lineRule="auto"/>
        <w:ind w:firstLine="284"/>
        <w:jc w:val="center"/>
        <w:rPr>
          <w:rFonts w:ascii="Times New Roman" w:hAnsi="Times New Roman"/>
          <w:sz w:val="12"/>
          <w:szCs w:val="12"/>
        </w:rPr>
      </w:pPr>
      <w:r>
        <w:rPr>
          <w:rFonts w:ascii="Times New Roman" w:hAnsi="Times New Roman"/>
          <w:sz w:val="12"/>
          <w:szCs w:val="12"/>
        </w:rPr>
        <w:t>Самарской области</w:t>
      </w:r>
    </w:p>
    <w:p w:rsidR="002A3D5D" w:rsidRPr="002A3D5D" w:rsidRDefault="002A3D5D" w:rsidP="002A3D5D">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2A3D5D" w:rsidRDefault="002A3D5D" w:rsidP="002A3D5D">
      <w:pPr>
        <w:spacing w:after="0" w:line="240" w:lineRule="auto"/>
        <w:ind w:firstLine="284"/>
        <w:rPr>
          <w:rFonts w:ascii="Times New Roman" w:hAnsi="Times New Roman"/>
          <w:sz w:val="12"/>
          <w:szCs w:val="12"/>
        </w:rPr>
      </w:pPr>
      <w:r w:rsidRPr="002A3D5D">
        <w:rPr>
          <w:rFonts w:ascii="Times New Roman" w:hAnsi="Times New Roman"/>
          <w:sz w:val="12"/>
          <w:szCs w:val="12"/>
        </w:rPr>
        <w:t>«16» июня 2021 г.</w:t>
      </w:r>
      <w:r>
        <w:rPr>
          <w:rFonts w:ascii="Times New Roman" w:hAnsi="Times New Roman"/>
          <w:sz w:val="12"/>
          <w:szCs w:val="12"/>
        </w:rPr>
        <w:t xml:space="preserve">                                                                                                                                                                </w:t>
      </w:r>
      <w:r w:rsidR="00DF5707">
        <w:rPr>
          <w:rFonts w:ascii="Times New Roman" w:hAnsi="Times New Roman"/>
          <w:sz w:val="12"/>
          <w:szCs w:val="12"/>
        </w:rPr>
        <w:t xml:space="preserve">                                        </w:t>
      </w:r>
      <w:r w:rsidRPr="002A3D5D">
        <w:rPr>
          <w:rFonts w:ascii="Times New Roman" w:hAnsi="Times New Roman"/>
          <w:sz w:val="12"/>
          <w:szCs w:val="12"/>
        </w:rPr>
        <w:t>№563</w:t>
      </w:r>
    </w:p>
    <w:p w:rsidR="00DF5707" w:rsidRDefault="00DF5707" w:rsidP="00DF5707">
      <w:pPr>
        <w:spacing w:after="0" w:line="240" w:lineRule="auto"/>
        <w:ind w:firstLine="284"/>
        <w:jc w:val="center"/>
        <w:rPr>
          <w:rFonts w:ascii="Times New Roman" w:hAnsi="Times New Roman"/>
          <w:sz w:val="12"/>
          <w:szCs w:val="12"/>
        </w:rPr>
      </w:pPr>
      <w:r w:rsidRPr="00DF5707">
        <w:rPr>
          <w:rFonts w:ascii="Times New Roman" w:hAnsi="Times New Roman"/>
          <w:sz w:val="12"/>
          <w:szCs w:val="12"/>
        </w:rPr>
        <w:t>О внесении дополнений в Приложение № 1 к постановлению администрации муниципального района Сергиевский № 787 от 18.06.2019г. «Об утверждении Административного регламента предоставления муниципальной услуги «Предоставление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В соответствии с Федера</w:t>
      </w:r>
      <w:r>
        <w:rPr>
          <w:rFonts w:ascii="Times New Roman" w:hAnsi="Times New Roman"/>
          <w:sz w:val="12"/>
          <w:szCs w:val="12"/>
        </w:rPr>
        <w:t>льным законом от 06.10.2003г. №</w:t>
      </w:r>
      <w:r w:rsidRPr="00DF5707">
        <w:rPr>
          <w:rFonts w:ascii="Times New Roman" w:hAnsi="Times New Roman"/>
          <w:sz w:val="12"/>
          <w:szCs w:val="12"/>
        </w:rPr>
        <w:t>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постановлением администрации муни</w:t>
      </w:r>
      <w:r>
        <w:rPr>
          <w:rFonts w:ascii="Times New Roman" w:hAnsi="Times New Roman"/>
          <w:sz w:val="12"/>
          <w:szCs w:val="12"/>
        </w:rPr>
        <w:t>ципального района Сергиевский №</w:t>
      </w:r>
      <w:r w:rsidRPr="00DF5707">
        <w:rPr>
          <w:rFonts w:ascii="Times New Roman" w:hAnsi="Times New Roman"/>
          <w:sz w:val="12"/>
          <w:szCs w:val="12"/>
        </w:rPr>
        <w:t>1189 от 23.10.2013г. «Об утверждении Порядка разработки, согласования и утверждения административных регламентов предоставления муниципальных услуг» администрация муниципального района Сергиевский</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ПОСТАНОВЛЯЕТ:</w:t>
      </w:r>
    </w:p>
    <w:p w:rsidR="00DF5707" w:rsidRPr="00DF5707" w:rsidRDefault="00DF5707" w:rsidP="00DF5707">
      <w:pPr>
        <w:spacing w:after="0" w:line="240" w:lineRule="auto"/>
        <w:ind w:firstLine="284"/>
        <w:jc w:val="both"/>
        <w:rPr>
          <w:rFonts w:ascii="Times New Roman" w:hAnsi="Times New Roman"/>
          <w:sz w:val="12"/>
          <w:szCs w:val="12"/>
        </w:rPr>
      </w:pPr>
      <w:r>
        <w:rPr>
          <w:rFonts w:ascii="Times New Roman" w:hAnsi="Times New Roman"/>
          <w:sz w:val="12"/>
          <w:szCs w:val="12"/>
        </w:rPr>
        <w:t>1. Внести в Приложение №</w:t>
      </w:r>
      <w:r w:rsidRPr="00DF5707">
        <w:rPr>
          <w:rFonts w:ascii="Times New Roman" w:hAnsi="Times New Roman"/>
          <w:sz w:val="12"/>
          <w:szCs w:val="12"/>
        </w:rPr>
        <w:t>1 к постановлению администрации муни</w:t>
      </w:r>
      <w:r>
        <w:rPr>
          <w:rFonts w:ascii="Times New Roman" w:hAnsi="Times New Roman"/>
          <w:sz w:val="12"/>
          <w:szCs w:val="12"/>
        </w:rPr>
        <w:t>ципального района Сергиевский №</w:t>
      </w:r>
      <w:r w:rsidRPr="00DF5707">
        <w:rPr>
          <w:rFonts w:ascii="Times New Roman" w:hAnsi="Times New Roman"/>
          <w:sz w:val="12"/>
          <w:szCs w:val="12"/>
        </w:rPr>
        <w:t>787 от 18.06.2019г. «Об утверждении Административного регламента предоставления муниципальной услуги «Предоставление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 дополнения следующего содержания:</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1.1. Подпункт 2.6.3. пункта 2.6.  Раздела 2 дополнить следующим абзацем:</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1.2. Подпункт 2.17.2. пункта 2.17. Раздела 2 дополнить следующими абзацами:</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1.3. Подпункт 3.2.1. пункта 3.2. Раздела 3 дополнить следующими абзацами:</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2.   Опубликовать настоящее постановление в газете «Сергиевский вестник».</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3. Настоящее постановление вступает в силу со дня его официального опубликования.</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4. Контроль за выполнением настоящего постановления возложить на руководителя Жилищного управления администрации муниципального рай</w:t>
      </w:r>
      <w:r>
        <w:rPr>
          <w:rFonts w:ascii="Times New Roman" w:hAnsi="Times New Roman"/>
          <w:sz w:val="12"/>
          <w:szCs w:val="12"/>
        </w:rPr>
        <w:t>она Сергиевский  Панфилову Н.В.</w:t>
      </w:r>
    </w:p>
    <w:p w:rsidR="00DF5707" w:rsidRPr="00DF5707" w:rsidRDefault="00DF5707" w:rsidP="00DF5707">
      <w:pPr>
        <w:spacing w:after="0" w:line="240" w:lineRule="auto"/>
        <w:ind w:firstLine="284"/>
        <w:jc w:val="right"/>
        <w:rPr>
          <w:rFonts w:ascii="Times New Roman" w:hAnsi="Times New Roman"/>
          <w:sz w:val="12"/>
          <w:szCs w:val="12"/>
        </w:rPr>
      </w:pPr>
      <w:r w:rsidRPr="00DF5707">
        <w:rPr>
          <w:rFonts w:ascii="Times New Roman" w:hAnsi="Times New Roman"/>
          <w:sz w:val="12"/>
          <w:szCs w:val="12"/>
        </w:rPr>
        <w:t>Глава муниципального района Сергиевский</w:t>
      </w:r>
    </w:p>
    <w:p w:rsidR="00DF5707" w:rsidRDefault="00DF5707" w:rsidP="00DF5707">
      <w:pPr>
        <w:spacing w:after="0" w:line="240" w:lineRule="auto"/>
        <w:ind w:firstLine="284"/>
        <w:jc w:val="right"/>
        <w:rPr>
          <w:rFonts w:ascii="Times New Roman" w:hAnsi="Times New Roman"/>
          <w:sz w:val="12"/>
          <w:szCs w:val="12"/>
        </w:rPr>
      </w:pPr>
      <w:r w:rsidRPr="00DF5707">
        <w:rPr>
          <w:rFonts w:ascii="Times New Roman" w:hAnsi="Times New Roman"/>
          <w:sz w:val="12"/>
          <w:szCs w:val="12"/>
        </w:rPr>
        <w:tab/>
      </w:r>
      <w:r w:rsidRPr="00DF5707">
        <w:rPr>
          <w:rFonts w:ascii="Times New Roman" w:hAnsi="Times New Roman"/>
          <w:sz w:val="12"/>
          <w:szCs w:val="12"/>
        </w:rPr>
        <w:tab/>
        <w:t>А. А. Веселов</w:t>
      </w:r>
    </w:p>
    <w:p w:rsidR="00DF5707" w:rsidRPr="00DF5707" w:rsidRDefault="00DF5707" w:rsidP="00DF5707">
      <w:pPr>
        <w:spacing w:after="0" w:line="240" w:lineRule="auto"/>
        <w:ind w:firstLine="284"/>
        <w:jc w:val="center"/>
        <w:rPr>
          <w:rFonts w:ascii="Times New Roman" w:hAnsi="Times New Roman"/>
          <w:sz w:val="12"/>
          <w:szCs w:val="12"/>
        </w:rPr>
      </w:pPr>
      <w:r w:rsidRPr="00DF5707">
        <w:rPr>
          <w:rFonts w:ascii="Times New Roman" w:hAnsi="Times New Roman"/>
          <w:sz w:val="12"/>
          <w:szCs w:val="12"/>
        </w:rPr>
        <w:t>Администрация</w:t>
      </w:r>
    </w:p>
    <w:p w:rsidR="00DF5707" w:rsidRPr="00DF5707" w:rsidRDefault="00DF5707" w:rsidP="00DF5707">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DF5707">
        <w:rPr>
          <w:rFonts w:ascii="Times New Roman" w:hAnsi="Times New Roman"/>
          <w:sz w:val="12"/>
          <w:szCs w:val="12"/>
        </w:rPr>
        <w:t>Сергиевский</w:t>
      </w:r>
    </w:p>
    <w:p w:rsidR="00DF5707" w:rsidRPr="00DF5707" w:rsidRDefault="00DF5707" w:rsidP="00DF5707">
      <w:pPr>
        <w:spacing w:after="0" w:line="240" w:lineRule="auto"/>
        <w:ind w:firstLine="284"/>
        <w:jc w:val="center"/>
        <w:rPr>
          <w:rFonts w:ascii="Times New Roman" w:hAnsi="Times New Roman"/>
          <w:sz w:val="12"/>
          <w:szCs w:val="12"/>
        </w:rPr>
      </w:pPr>
      <w:r>
        <w:rPr>
          <w:rFonts w:ascii="Times New Roman" w:hAnsi="Times New Roman"/>
          <w:sz w:val="12"/>
          <w:szCs w:val="12"/>
        </w:rPr>
        <w:t>Самарской области</w:t>
      </w:r>
    </w:p>
    <w:p w:rsidR="00DF5707" w:rsidRPr="00DF5707" w:rsidRDefault="00DF5707" w:rsidP="00DF5707">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DF5707" w:rsidRDefault="00DF5707" w:rsidP="00DF5707">
      <w:pPr>
        <w:spacing w:after="0" w:line="240" w:lineRule="auto"/>
        <w:ind w:firstLine="284"/>
        <w:rPr>
          <w:rFonts w:ascii="Times New Roman" w:hAnsi="Times New Roman"/>
          <w:sz w:val="12"/>
          <w:szCs w:val="12"/>
        </w:rPr>
      </w:pPr>
      <w:r w:rsidRPr="00DF5707">
        <w:rPr>
          <w:rFonts w:ascii="Times New Roman" w:hAnsi="Times New Roman"/>
          <w:sz w:val="12"/>
          <w:szCs w:val="12"/>
        </w:rPr>
        <w:t>«16» июня 2021 г.</w:t>
      </w:r>
      <w:r>
        <w:rPr>
          <w:rFonts w:ascii="Times New Roman" w:hAnsi="Times New Roman"/>
          <w:sz w:val="12"/>
          <w:szCs w:val="12"/>
        </w:rPr>
        <w:t xml:space="preserve">                                                                                                                                                                                                     </w:t>
      </w:r>
      <w:r w:rsidRPr="00DF5707">
        <w:rPr>
          <w:rFonts w:ascii="Times New Roman" w:hAnsi="Times New Roman"/>
          <w:sz w:val="12"/>
          <w:szCs w:val="12"/>
        </w:rPr>
        <w:t>№564</w:t>
      </w:r>
    </w:p>
    <w:p w:rsidR="00DF5707" w:rsidRDefault="00DF5707" w:rsidP="00DF5707">
      <w:pPr>
        <w:spacing w:after="0" w:line="240" w:lineRule="auto"/>
        <w:ind w:firstLine="284"/>
        <w:jc w:val="center"/>
        <w:rPr>
          <w:rFonts w:ascii="Times New Roman" w:hAnsi="Times New Roman"/>
          <w:sz w:val="12"/>
          <w:szCs w:val="12"/>
        </w:rPr>
      </w:pPr>
      <w:r w:rsidRPr="00DF5707">
        <w:rPr>
          <w:rFonts w:ascii="Times New Roman" w:hAnsi="Times New Roman"/>
          <w:sz w:val="12"/>
          <w:szCs w:val="12"/>
        </w:rPr>
        <w:t>О внесении дополнений в Приложение № 1 к постановлению администрации муниципального района Сергиевский № 788 от 18.06.2019г.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по договорам найма специализированных жилых помещений»</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администрация муниципального района Сергиевский</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ПОСТАНОВЛЯЕТ:</w:t>
      </w:r>
    </w:p>
    <w:p w:rsidR="00DF5707" w:rsidRPr="00DF5707" w:rsidRDefault="00DF5707" w:rsidP="00DF5707">
      <w:pPr>
        <w:spacing w:after="0" w:line="240" w:lineRule="auto"/>
        <w:ind w:firstLine="284"/>
        <w:jc w:val="both"/>
        <w:rPr>
          <w:rFonts w:ascii="Times New Roman" w:hAnsi="Times New Roman"/>
          <w:sz w:val="12"/>
          <w:szCs w:val="12"/>
        </w:rPr>
      </w:pPr>
      <w:r>
        <w:rPr>
          <w:rFonts w:ascii="Times New Roman" w:hAnsi="Times New Roman"/>
          <w:sz w:val="12"/>
          <w:szCs w:val="12"/>
        </w:rPr>
        <w:t>1.Внести в Приложение №</w:t>
      </w:r>
      <w:r w:rsidRPr="00DF5707">
        <w:rPr>
          <w:rFonts w:ascii="Times New Roman" w:hAnsi="Times New Roman"/>
          <w:sz w:val="12"/>
          <w:szCs w:val="12"/>
        </w:rPr>
        <w:t>1 к постановлению администрации муни</w:t>
      </w:r>
      <w:r>
        <w:rPr>
          <w:rFonts w:ascii="Times New Roman" w:hAnsi="Times New Roman"/>
          <w:sz w:val="12"/>
          <w:szCs w:val="12"/>
        </w:rPr>
        <w:t>ципального района Сергиевский №</w:t>
      </w:r>
      <w:r w:rsidRPr="00DF5707">
        <w:rPr>
          <w:rFonts w:ascii="Times New Roman" w:hAnsi="Times New Roman"/>
          <w:sz w:val="12"/>
          <w:szCs w:val="12"/>
        </w:rPr>
        <w:t>788 от 18.06.2019г.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по договорам найма специализированных жилых помещений» дополнения следующего содержания:</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1.1. Подпункт 2.7.1. пункта 2.7. Раздела 2 дополнить следующим абзацем:</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1.2. Подпункт 2.17.2 пункт 2.17. Раздела 2 дополнить следующими абзацами:</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1.3. Подпункт 3.2.1. пункта 3.2. Раздела 3 дополнить следующими абзацами:</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2.   Опубликовать настоящее постановление в газете «Сергиевский вестник».</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3. Настоящее постановление вступает в силу со дня его официального опубликования.</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4. Контроль за выполнением настоящего постановления возложить на руководителя Жилищного управления администрации муниципального рай</w:t>
      </w:r>
      <w:r>
        <w:rPr>
          <w:rFonts w:ascii="Times New Roman" w:hAnsi="Times New Roman"/>
          <w:sz w:val="12"/>
          <w:szCs w:val="12"/>
        </w:rPr>
        <w:t>она Сергиевский  Панфилову Н.В.</w:t>
      </w:r>
    </w:p>
    <w:p w:rsidR="00DF5707" w:rsidRPr="00DF5707" w:rsidRDefault="00DF5707" w:rsidP="00DF5707">
      <w:pPr>
        <w:spacing w:after="0" w:line="240" w:lineRule="auto"/>
        <w:ind w:firstLine="284"/>
        <w:jc w:val="right"/>
        <w:rPr>
          <w:rFonts w:ascii="Times New Roman" w:hAnsi="Times New Roman"/>
          <w:sz w:val="12"/>
          <w:szCs w:val="12"/>
        </w:rPr>
      </w:pPr>
      <w:r w:rsidRPr="00DF5707">
        <w:rPr>
          <w:rFonts w:ascii="Times New Roman" w:hAnsi="Times New Roman"/>
          <w:sz w:val="12"/>
          <w:szCs w:val="12"/>
        </w:rPr>
        <w:t>Глава муниципального района Сергиевский</w:t>
      </w:r>
    </w:p>
    <w:p w:rsidR="00DF5707" w:rsidRDefault="00DF5707" w:rsidP="00DF5707">
      <w:pPr>
        <w:spacing w:after="0" w:line="240" w:lineRule="auto"/>
        <w:ind w:firstLine="284"/>
        <w:jc w:val="right"/>
        <w:rPr>
          <w:rFonts w:ascii="Times New Roman" w:hAnsi="Times New Roman"/>
          <w:sz w:val="12"/>
          <w:szCs w:val="12"/>
        </w:rPr>
      </w:pPr>
      <w:r w:rsidRPr="00DF5707">
        <w:rPr>
          <w:rFonts w:ascii="Times New Roman" w:hAnsi="Times New Roman"/>
          <w:sz w:val="12"/>
          <w:szCs w:val="12"/>
        </w:rPr>
        <w:tab/>
      </w:r>
      <w:r w:rsidRPr="00DF5707">
        <w:rPr>
          <w:rFonts w:ascii="Times New Roman" w:hAnsi="Times New Roman"/>
          <w:sz w:val="12"/>
          <w:szCs w:val="12"/>
        </w:rPr>
        <w:tab/>
        <w:t>А. А. Веселов</w:t>
      </w:r>
    </w:p>
    <w:p w:rsidR="00DF5707" w:rsidRPr="00DF5707" w:rsidRDefault="00DF5707" w:rsidP="00DF5707">
      <w:pPr>
        <w:spacing w:after="0" w:line="240" w:lineRule="auto"/>
        <w:ind w:firstLine="284"/>
        <w:jc w:val="center"/>
        <w:rPr>
          <w:rFonts w:ascii="Times New Roman" w:hAnsi="Times New Roman"/>
          <w:sz w:val="12"/>
          <w:szCs w:val="12"/>
        </w:rPr>
      </w:pPr>
      <w:r w:rsidRPr="00DF5707">
        <w:rPr>
          <w:rFonts w:ascii="Times New Roman" w:hAnsi="Times New Roman"/>
          <w:sz w:val="12"/>
          <w:szCs w:val="12"/>
        </w:rPr>
        <w:t>Администрация</w:t>
      </w:r>
    </w:p>
    <w:p w:rsidR="00DF5707" w:rsidRPr="00DF5707" w:rsidRDefault="00DF5707" w:rsidP="00DF5707">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DF5707">
        <w:rPr>
          <w:rFonts w:ascii="Times New Roman" w:hAnsi="Times New Roman"/>
          <w:sz w:val="12"/>
          <w:szCs w:val="12"/>
        </w:rPr>
        <w:t>Сергиевский</w:t>
      </w:r>
    </w:p>
    <w:p w:rsidR="00DF5707" w:rsidRPr="00DF5707" w:rsidRDefault="00DF5707" w:rsidP="00DF5707">
      <w:pPr>
        <w:spacing w:after="0" w:line="240" w:lineRule="auto"/>
        <w:ind w:firstLine="284"/>
        <w:jc w:val="center"/>
        <w:rPr>
          <w:rFonts w:ascii="Times New Roman" w:hAnsi="Times New Roman"/>
          <w:sz w:val="12"/>
          <w:szCs w:val="12"/>
        </w:rPr>
      </w:pPr>
      <w:r>
        <w:rPr>
          <w:rFonts w:ascii="Times New Roman" w:hAnsi="Times New Roman"/>
          <w:sz w:val="12"/>
          <w:szCs w:val="12"/>
        </w:rPr>
        <w:t>Самарской области</w:t>
      </w:r>
    </w:p>
    <w:p w:rsidR="00DF5707" w:rsidRPr="00DF5707" w:rsidRDefault="00DF5707" w:rsidP="00DF5707">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DF5707" w:rsidRDefault="00DF5707" w:rsidP="00DF5707">
      <w:pPr>
        <w:spacing w:after="0" w:line="240" w:lineRule="auto"/>
        <w:ind w:firstLine="284"/>
        <w:rPr>
          <w:rFonts w:ascii="Times New Roman" w:hAnsi="Times New Roman"/>
          <w:sz w:val="12"/>
          <w:szCs w:val="12"/>
        </w:rPr>
      </w:pPr>
      <w:r w:rsidRPr="00DF5707">
        <w:rPr>
          <w:rFonts w:ascii="Times New Roman" w:hAnsi="Times New Roman"/>
          <w:sz w:val="12"/>
          <w:szCs w:val="12"/>
        </w:rPr>
        <w:t>«16» июня 2021 г.</w:t>
      </w:r>
      <w:r>
        <w:rPr>
          <w:rFonts w:ascii="Times New Roman" w:hAnsi="Times New Roman"/>
          <w:sz w:val="12"/>
          <w:szCs w:val="12"/>
        </w:rPr>
        <w:t xml:space="preserve">                                                                                                                                                                                                        </w:t>
      </w:r>
      <w:r w:rsidRPr="00DF5707">
        <w:rPr>
          <w:rFonts w:ascii="Times New Roman" w:hAnsi="Times New Roman"/>
          <w:sz w:val="12"/>
          <w:szCs w:val="12"/>
        </w:rPr>
        <w:t>№565</w:t>
      </w:r>
    </w:p>
    <w:p w:rsidR="00DF5707" w:rsidRDefault="00DF5707" w:rsidP="00DF5707">
      <w:pPr>
        <w:spacing w:after="0" w:line="240" w:lineRule="auto"/>
        <w:ind w:firstLine="284"/>
        <w:jc w:val="center"/>
        <w:rPr>
          <w:rFonts w:ascii="Times New Roman" w:hAnsi="Times New Roman"/>
          <w:sz w:val="12"/>
          <w:szCs w:val="12"/>
        </w:rPr>
      </w:pPr>
      <w:r w:rsidRPr="00DF5707">
        <w:rPr>
          <w:rFonts w:ascii="Times New Roman" w:hAnsi="Times New Roman"/>
          <w:sz w:val="12"/>
          <w:szCs w:val="12"/>
        </w:rPr>
        <w:t>О внесении дополнений в Приложение № 1 к  постановлению администрации муниципального района Сергиевский № 792 от 18.06.2019г. «Об утверждении Административного регламента предоставления муниципальной услуги «Выдача согласия на передачу в поднаём жилых помещений (части жилого помещения), занимаемых гражданами – нанимателями жилых помещений муниципального жилищного фонда по договору социального найма»</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администрация муниципального района Сергиевский</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ПОСТАНОВЛЯЕТ:</w:t>
      </w:r>
    </w:p>
    <w:p w:rsidR="00DF5707" w:rsidRPr="00DF5707" w:rsidRDefault="00D56C05" w:rsidP="00DF5707">
      <w:pPr>
        <w:spacing w:after="0" w:line="240" w:lineRule="auto"/>
        <w:ind w:firstLine="284"/>
        <w:jc w:val="both"/>
        <w:rPr>
          <w:rFonts w:ascii="Times New Roman" w:hAnsi="Times New Roman"/>
          <w:sz w:val="12"/>
          <w:szCs w:val="12"/>
        </w:rPr>
      </w:pPr>
      <w:r>
        <w:rPr>
          <w:rFonts w:ascii="Times New Roman" w:hAnsi="Times New Roman"/>
          <w:sz w:val="12"/>
          <w:szCs w:val="12"/>
        </w:rPr>
        <w:t>1. Внести в Приложение №</w:t>
      </w:r>
      <w:r w:rsidR="00DF5707" w:rsidRPr="00DF5707">
        <w:rPr>
          <w:rFonts w:ascii="Times New Roman" w:hAnsi="Times New Roman"/>
          <w:sz w:val="12"/>
          <w:szCs w:val="12"/>
        </w:rPr>
        <w:t>1 к постановлению администрации муни</w:t>
      </w:r>
      <w:r>
        <w:rPr>
          <w:rFonts w:ascii="Times New Roman" w:hAnsi="Times New Roman"/>
          <w:sz w:val="12"/>
          <w:szCs w:val="12"/>
        </w:rPr>
        <w:t>ципального района Сергиевский №</w:t>
      </w:r>
      <w:r w:rsidR="00DF5707" w:rsidRPr="00DF5707">
        <w:rPr>
          <w:rFonts w:ascii="Times New Roman" w:hAnsi="Times New Roman"/>
          <w:sz w:val="12"/>
          <w:szCs w:val="12"/>
        </w:rPr>
        <w:t>792 от 18.06.2019г. «Об утверждении Административного регламента предоставления муниципальной услуги «Выдача согласия на передачу в поднаём жилых помещений (части жилого помещения), занимаемых гражданами – нанимателями жилых помещений муниципального жилищного фонда по договору социального найма»  дополнения следующего содержания:</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1.1. Подпункт 2.6.5. пункта 2.6. Раздела 2 дополнить следующим абзацем:</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1.2. Пункт 2.16.  Раздела 2 дополнить следующими абзацами:</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1.3. Подпункт 3.2.1. пункта 3.2. Раздела 3 дополнить следующими абзацами:</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2.   Опубликовать настоящее постановление в газете «Сергиевский вестник».</w:t>
      </w:r>
    </w:p>
    <w:p w:rsidR="00DF5707" w:rsidRPr="00DF5707" w:rsidRDefault="00DF5707" w:rsidP="00DF5707">
      <w:pPr>
        <w:spacing w:after="0" w:line="240" w:lineRule="auto"/>
        <w:ind w:firstLine="284"/>
        <w:jc w:val="both"/>
        <w:rPr>
          <w:rFonts w:ascii="Times New Roman" w:hAnsi="Times New Roman"/>
          <w:sz w:val="12"/>
          <w:szCs w:val="12"/>
        </w:rPr>
      </w:pPr>
      <w:r w:rsidRPr="00DF5707">
        <w:rPr>
          <w:rFonts w:ascii="Times New Roman" w:hAnsi="Times New Roman"/>
          <w:sz w:val="12"/>
          <w:szCs w:val="12"/>
        </w:rPr>
        <w:t>3. Настоящее постановление вступает в силу со дня его официального опубликования.</w:t>
      </w:r>
    </w:p>
    <w:p w:rsidR="00DF5707" w:rsidRPr="00DF5707" w:rsidRDefault="00DF5707" w:rsidP="00D56C05">
      <w:pPr>
        <w:spacing w:after="0" w:line="240" w:lineRule="auto"/>
        <w:ind w:firstLine="284"/>
        <w:jc w:val="both"/>
        <w:rPr>
          <w:rFonts w:ascii="Times New Roman" w:hAnsi="Times New Roman"/>
          <w:sz w:val="12"/>
          <w:szCs w:val="12"/>
        </w:rPr>
      </w:pPr>
      <w:r w:rsidRPr="00DF5707">
        <w:rPr>
          <w:rFonts w:ascii="Times New Roman" w:hAnsi="Times New Roman"/>
          <w:sz w:val="12"/>
          <w:szCs w:val="12"/>
        </w:rPr>
        <w:lastRenderedPageBreak/>
        <w:t>4. Контроль за выполнением настоящего постановления возложить на руководителя Жилищного управления администрации муниципального рай</w:t>
      </w:r>
      <w:r w:rsidR="00D56C05">
        <w:rPr>
          <w:rFonts w:ascii="Times New Roman" w:hAnsi="Times New Roman"/>
          <w:sz w:val="12"/>
          <w:szCs w:val="12"/>
        </w:rPr>
        <w:t>она Сергиевский  Панфилову Н.В.</w:t>
      </w:r>
    </w:p>
    <w:p w:rsidR="00DF5707" w:rsidRPr="00DF5707" w:rsidRDefault="00DF5707" w:rsidP="00D56C05">
      <w:pPr>
        <w:spacing w:after="0" w:line="240" w:lineRule="auto"/>
        <w:ind w:firstLine="284"/>
        <w:jc w:val="right"/>
        <w:rPr>
          <w:rFonts w:ascii="Times New Roman" w:hAnsi="Times New Roman"/>
          <w:sz w:val="12"/>
          <w:szCs w:val="12"/>
        </w:rPr>
      </w:pPr>
      <w:r w:rsidRPr="00DF5707">
        <w:rPr>
          <w:rFonts w:ascii="Times New Roman" w:hAnsi="Times New Roman"/>
          <w:sz w:val="12"/>
          <w:szCs w:val="12"/>
        </w:rPr>
        <w:t>Глава муниципального района Сергиевский</w:t>
      </w:r>
    </w:p>
    <w:p w:rsidR="00DF5707" w:rsidRDefault="00DF5707" w:rsidP="00D56C05">
      <w:pPr>
        <w:spacing w:after="0" w:line="240" w:lineRule="auto"/>
        <w:ind w:firstLine="284"/>
        <w:jc w:val="right"/>
        <w:rPr>
          <w:rFonts w:ascii="Times New Roman" w:hAnsi="Times New Roman"/>
          <w:sz w:val="12"/>
          <w:szCs w:val="12"/>
        </w:rPr>
      </w:pPr>
      <w:r w:rsidRPr="00DF5707">
        <w:rPr>
          <w:rFonts w:ascii="Times New Roman" w:hAnsi="Times New Roman"/>
          <w:sz w:val="12"/>
          <w:szCs w:val="12"/>
        </w:rPr>
        <w:tab/>
      </w:r>
      <w:r w:rsidRPr="00DF5707">
        <w:rPr>
          <w:rFonts w:ascii="Times New Roman" w:hAnsi="Times New Roman"/>
          <w:sz w:val="12"/>
          <w:szCs w:val="12"/>
        </w:rPr>
        <w:tab/>
        <w:t>А. А. Веселов</w:t>
      </w:r>
    </w:p>
    <w:p w:rsidR="00D56C05" w:rsidRPr="00D56C05" w:rsidRDefault="00D56C05" w:rsidP="00D56C05">
      <w:pPr>
        <w:spacing w:after="0" w:line="240" w:lineRule="auto"/>
        <w:ind w:firstLine="284"/>
        <w:jc w:val="center"/>
        <w:rPr>
          <w:rFonts w:ascii="Times New Roman" w:hAnsi="Times New Roman"/>
          <w:sz w:val="12"/>
          <w:szCs w:val="12"/>
        </w:rPr>
      </w:pPr>
      <w:r w:rsidRPr="00D56C05">
        <w:rPr>
          <w:rFonts w:ascii="Times New Roman" w:hAnsi="Times New Roman"/>
          <w:sz w:val="12"/>
          <w:szCs w:val="12"/>
        </w:rPr>
        <w:t>Администрация</w:t>
      </w:r>
    </w:p>
    <w:p w:rsidR="00D56C05" w:rsidRPr="00D56C05" w:rsidRDefault="00D56C05" w:rsidP="00D56C05">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D56C05">
        <w:rPr>
          <w:rFonts w:ascii="Times New Roman" w:hAnsi="Times New Roman"/>
          <w:sz w:val="12"/>
          <w:szCs w:val="12"/>
        </w:rPr>
        <w:t>Сергиевский</w:t>
      </w:r>
    </w:p>
    <w:p w:rsidR="00D56C05" w:rsidRPr="00D56C05" w:rsidRDefault="00D56C05" w:rsidP="00D56C05">
      <w:pPr>
        <w:spacing w:after="0" w:line="240" w:lineRule="auto"/>
        <w:ind w:firstLine="284"/>
        <w:jc w:val="center"/>
        <w:rPr>
          <w:rFonts w:ascii="Times New Roman" w:hAnsi="Times New Roman"/>
          <w:sz w:val="12"/>
          <w:szCs w:val="12"/>
        </w:rPr>
      </w:pPr>
      <w:r>
        <w:rPr>
          <w:rFonts w:ascii="Times New Roman" w:hAnsi="Times New Roman"/>
          <w:sz w:val="12"/>
          <w:szCs w:val="12"/>
        </w:rPr>
        <w:t>Самарской области</w:t>
      </w:r>
    </w:p>
    <w:p w:rsidR="00D56C05" w:rsidRPr="00D56C05" w:rsidRDefault="00D56C05" w:rsidP="00D56C05">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D56C05" w:rsidRDefault="00D56C05" w:rsidP="00D56C05">
      <w:pPr>
        <w:spacing w:after="0" w:line="240" w:lineRule="auto"/>
        <w:ind w:firstLine="284"/>
        <w:rPr>
          <w:rFonts w:ascii="Times New Roman" w:hAnsi="Times New Roman"/>
          <w:sz w:val="12"/>
          <w:szCs w:val="12"/>
        </w:rPr>
      </w:pPr>
      <w:r w:rsidRPr="00D56C05">
        <w:rPr>
          <w:rFonts w:ascii="Times New Roman" w:hAnsi="Times New Roman"/>
          <w:sz w:val="12"/>
          <w:szCs w:val="12"/>
        </w:rPr>
        <w:t>«16» июня 2021 г.</w:t>
      </w:r>
      <w:r>
        <w:rPr>
          <w:rFonts w:ascii="Times New Roman" w:hAnsi="Times New Roman"/>
          <w:sz w:val="12"/>
          <w:szCs w:val="12"/>
        </w:rPr>
        <w:t xml:space="preserve">                                                                                                                                                                                                        </w:t>
      </w:r>
      <w:r w:rsidRPr="00D56C05">
        <w:rPr>
          <w:rFonts w:ascii="Times New Roman" w:hAnsi="Times New Roman"/>
          <w:sz w:val="12"/>
          <w:szCs w:val="12"/>
        </w:rPr>
        <w:t>№566</w:t>
      </w:r>
    </w:p>
    <w:p w:rsidR="00D56C05" w:rsidRDefault="00D56C05" w:rsidP="00D56C05">
      <w:pPr>
        <w:spacing w:after="0" w:line="240" w:lineRule="auto"/>
        <w:ind w:firstLine="284"/>
        <w:jc w:val="center"/>
        <w:rPr>
          <w:rFonts w:ascii="Times New Roman" w:hAnsi="Times New Roman"/>
          <w:sz w:val="12"/>
          <w:szCs w:val="12"/>
        </w:rPr>
      </w:pPr>
      <w:r w:rsidRPr="00D56C05">
        <w:rPr>
          <w:rFonts w:ascii="Times New Roman" w:hAnsi="Times New Roman"/>
          <w:sz w:val="12"/>
          <w:szCs w:val="12"/>
        </w:rPr>
        <w:t>О вне</w:t>
      </w:r>
      <w:r>
        <w:rPr>
          <w:rFonts w:ascii="Times New Roman" w:hAnsi="Times New Roman"/>
          <w:sz w:val="12"/>
          <w:szCs w:val="12"/>
        </w:rPr>
        <w:t>сении дополнений в Приложение №</w:t>
      </w:r>
      <w:r w:rsidRPr="00D56C05">
        <w:rPr>
          <w:rFonts w:ascii="Times New Roman" w:hAnsi="Times New Roman"/>
          <w:sz w:val="12"/>
          <w:szCs w:val="12"/>
        </w:rPr>
        <w:t>1 к  постановлению администрации муни</w:t>
      </w:r>
      <w:r>
        <w:rPr>
          <w:rFonts w:ascii="Times New Roman" w:hAnsi="Times New Roman"/>
          <w:sz w:val="12"/>
          <w:szCs w:val="12"/>
        </w:rPr>
        <w:t>ципального района Сергиевский №</w:t>
      </w:r>
      <w:r w:rsidRPr="00D56C05">
        <w:rPr>
          <w:rFonts w:ascii="Times New Roman" w:hAnsi="Times New Roman"/>
          <w:sz w:val="12"/>
          <w:szCs w:val="12"/>
        </w:rPr>
        <w:t>794 от 18.06.2019г. «Об утверждении Административного регламента предоставления муниципальной услуги «Постановка отдельных категорий граждан на учет в качестве нуждающихся в жилых помещениях или в предоставлении социальной выплаты на строительство или приобретение жилого помещения»</w:t>
      </w:r>
    </w:p>
    <w:p w:rsidR="00D56C05" w:rsidRPr="00D56C05" w:rsidRDefault="00D56C05" w:rsidP="00D56C05">
      <w:pPr>
        <w:spacing w:after="0" w:line="240" w:lineRule="auto"/>
        <w:ind w:firstLine="284"/>
        <w:jc w:val="both"/>
        <w:rPr>
          <w:rFonts w:ascii="Times New Roman" w:hAnsi="Times New Roman"/>
          <w:sz w:val="12"/>
          <w:szCs w:val="12"/>
        </w:rPr>
      </w:pPr>
      <w:r w:rsidRPr="00D56C05">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администрация муниципального района Сергиевский</w:t>
      </w:r>
    </w:p>
    <w:p w:rsidR="00D56C05" w:rsidRPr="00D56C05" w:rsidRDefault="00D56C05" w:rsidP="00D56C05">
      <w:pPr>
        <w:spacing w:after="0" w:line="240" w:lineRule="auto"/>
        <w:ind w:firstLine="284"/>
        <w:jc w:val="both"/>
        <w:rPr>
          <w:rFonts w:ascii="Times New Roman" w:hAnsi="Times New Roman"/>
          <w:sz w:val="12"/>
          <w:szCs w:val="12"/>
        </w:rPr>
      </w:pPr>
      <w:r w:rsidRPr="00D56C05">
        <w:rPr>
          <w:rFonts w:ascii="Times New Roman" w:hAnsi="Times New Roman"/>
          <w:sz w:val="12"/>
          <w:szCs w:val="12"/>
        </w:rPr>
        <w:t>ПОСТАНОВЛЯЕТ:</w:t>
      </w:r>
    </w:p>
    <w:p w:rsidR="00D56C05" w:rsidRPr="00D56C05" w:rsidRDefault="00D56C05" w:rsidP="00D56C05">
      <w:pPr>
        <w:spacing w:after="0" w:line="240" w:lineRule="auto"/>
        <w:ind w:firstLine="284"/>
        <w:jc w:val="both"/>
        <w:rPr>
          <w:rFonts w:ascii="Times New Roman" w:hAnsi="Times New Roman"/>
          <w:sz w:val="12"/>
          <w:szCs w:val="12"/>
        </w:rPr>
      </w:pPr>
      <w:r w:rsidRPr="00D56C05">
        <w:rPr>
          <w:rFonts w:ascii="Times New Roman" w:hAnsi="Times New Roman"/>
          <w:sz w:val="12"/>
          <w:szCs w:val="12"/>
        </w:rPr>
        <w:t>1</w:t>
      </w:r>
      <w:r>
        <w:rPr>
          <w:rFonts w:ascii="Times New Roman" w:hAnsi="Times New Roman"/>
          <w:sz w:val="12"/>
          <w:szCs w:val="12"/>
        </w:rPr>
        <w:t>. Внести в Приложение №</w:t>
      </w:r>
      <w:r w:rsidRPr="00D56C05">
        <w:rPr>
          <w:rFonts w:ascii="Times New Roman" w:hAnsi="Times New Roman"/>
          <w:sz w:val="12"/>
          <w:szCs w:val="12"/>
        </w:rPr>
        <w:t>1 к постановлению администрации муни</w:t>
      </w:r>
      <w:r>
        <w:rPr>
          <w:rFonts w:ascii="Times New Roman" w:hAnsi="Times New Roman"/>
          <w:sz w:val="12"/>
          <w:szCs w:val="12"/>
        </w:rPr>
        <w:t>ципального района Сергиевский №</w:t>
      </w:r>
      <w:r w:rsidRPr="00D56C05">
        <w:rPr>
          <w:rFonts w:ascii="Times New Roman" w:hAnsi="Times New Roman"/>
          <w:sz w:val="12"/>
          <w:szCs w:val="12"/>
        </w:rPr>
        <w:t>794 от 18.06.2019г. «Об утверждении Администрации регламента предоставления муниципальной услуги «Постановка отдельных категорий граждан на учет в качестве нуждающихся в жилых помещениях или в предоставлении социальной выплаты на строительство или приобретение жилого помещения»  дополнения следующего содержания:</w:t>
      </w:r>
    </w:p>
    <w:p w:rsidR="00D56C05" w:rsidRPr="00D56C05" w:rsidRDefault="00D56C05" w:rsidP="00D56C05">
      <w:pPr>
        <w:spacing w:after="0" w:line="240" w:lineRule="auto"/>
        <w:ind w:firstLine="284"/>
        <w:jc w:val="both"/>
        <w:rPr>
          <w:rFonts w:ascii="Times New Roman" w:hAnsi="Times New Roman"/>
          <w:sz w:val="12"/>
          <w:szCs w:val="12"/>
        </w:rPr>
      </w:pPr>
      <w:r w:rsidRPr="00D56C05">
        <w:rPr>
          <w:rFonts w:ascii="Times New Roman" w:hAnsi="Times New Roman"/>
          <w:sz w:val="12"/>
          <w:szCs w:val="12"/>
        </w:rPr>
        <w:t>1.1. Подпункт 2.7.4. пункта 2.7. Раздела 2 дополнить следующим абзацем:</w:t>
      </w:r>
    </w:p>
    <w:p w:rsidR="00D56C05" w:rsidRPr="00D56C05" w:rsidRDefault="00D56C05" w:rsidP="00D56C05">
      <w:pPr>
        <w:spacing w:after="0" w:line="240" w:lineRule="auto"/>
        <w:ind w:firstLine="284"/>
        <w:jc w:val="both"/>
        <w:rPr>
          <w:rFonts w:ascii="Times New Roman" w:hAnsi="Times New Roman"/>
          <w:sz w:val="12"/>
          <w:szCs w:val="12"/>
        </w:rPr>
      </w:pPr>
      <w:r w:rsidRPr="00D56C05">
        <w:rPr>
          <w:rFonts w:ascii="Times New Roman" w:hAnsi="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56C05" w:rsidRPr="00D56C05" w:rsidRDefault="00D56C05" w:rsidP="00D56C05">
      <w:pPr>
        <w:spacing w:after="0" w:line="240" w:lineRule="auto"/>
        <w:ind w:firstLine="284"/>
        <w:jc w:val="both"/>
        <w:rPr>
          <w:rFonts w:ascii="Times New Roman" w:hAnsi="Times New Roman"/>
          <w:sz w:val="12"/>
          <w:szCs w:val="12"/>
        </w:rPr>
      </w:pPr>
      <w:r w:rsidRPr="00D56C05">
        <w:rPr>
          <w:rFonts w:ascii="Times New Roman" w:hAnsi="Times New Roman"/>
          <w:sz w:val="12"/>
          <w:szCs w:val="12"/>
        </w:rPr>
        <w:t>1.2. Подпункт 2.17.2. пункта 2.17. Раздела 2 дополнить следующими абзацами:</w:t>
      </w:r>
    </w:p>
    <w:p w:rsidR="00D56C05" w:rsidRPr="00D56C05" w:rsidRDefault="00D56C05" w:rsidP="00D56C05">
      <w:pPr>
        <w:spacing w:after="0" w:line="240" w:lineRule="auto"/>
        <w:ind w:firstLine="284"/>
        <w:jc w:val="both"/>
        <w:rPr>
          <w:rFonts w:ascii="Times New Roman" w:hAnsi="Times New Roman"/>
          <w:sz w:val="12"/>
          <w:szCs w:val="12"/>
        </w:rPr>
      </w:pPr>
      <w:r w:rsidRPr="00D56C05">
        <w:rPr>
          <w:rFonts w:ascii="Times New Roman" w:hAnsi="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D56C05" w:rsidRPr="00D56C05" w:rsidRDefault="00D56C05" w:rsidP="00D56C05">
      <w:pPr>
        <w:spacing w:after="0" w:line="240" w:lineRule="auto"/>
        <w:ind w:firstLine="284"/>
        <w:jc w:val="both"/>
        <w:rPr>
          <w:rFonts w:ascii="Times New Roman" w:hAnsi="Times New Roman"/>
          <w:sz w:val="12"/>
          <w:szCs w:val="12"/>
        </w:rPr>
      </w:pPr>
      <w:r w:rsidRPr="00D56C05">
        <w:rPr>
          <w:rFonts w:ascii="Times New Roman" w:hAnsi="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56C05" w:rsidRPr="00D56C05" w:rsidRDefault="00D56C05" w:rsidP="00D56C05">
      <w:pPr>
        <w:spacing w:after="0" w:line="240" w:lineRule="auto"/>
        <w:ind w:firstLine="284"/>
        <w:jc w:val="both"/>
        <w:rPr>
          <w:rFonts w:ascii="Times New Roman" w:hAnsi="Times New Roman"/>
          <w:sz w:val="12"/>
          <w:szCs w:val="12"/>
        </w:rPr>
      </w:pPr>
      <w:r w:rsidRPr="00D56C05">
        <w:rPr>
          <w:rFonts w:ascii="Times New Roman" w:hAnsi="Times New Roman"/>
          <w:sz w:val="12"/>
          <w:szCs w:val="1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56C05" w:rsidRPr="00D56C05" w:rsidRDefault="00D56C05" w:rsidP="00D56C05">
      <w:pPr>
        <w:spacing w:after="0" w:line="240" w:lineRule="auto"/>
        <w:ind w:firstLine="284"/>
        <w:jc w:val="both"/>
        <w:rPr>
          <w:rFonts w:ascii="Times New Roman" w:hAnsi="Times New Roman"/>
          <w:sz w:val="12"/>
          <w:szCs w:val="12"/>
        </w:rPr>
      </w:pPr>
      <w:r w:rsidRPr="00D56C05">
        <w:rPr>
          <w:rFonts w:ascii="Times New Roman" w:hAnsi="Times New Roman"/>
          <w:sz w:val="12"/>
          <w:szCs w:val="12"/>
        </w:rPr>
        <w:t>1.3. Подпункт 3.2.1. пункта 3.2. Раздела 3 дополнить следующими абзацами:</w:t>
      </w:r>
    </w:p>
    <w:p w:rsidR="00D56C05" w:rsidRPr="00D56C05" w:rsidRDefault="00D56C05" w:rsidP="00D56C05">
      <w:pPr>
        <w:spacing w:after="0" w:line="240" w:lineRule="auto"/>
        <w:ind w:firstLine="284"/>
        <w:jc w:val="both"/>
        <w:rPr>
          <w:rFonts w:ascii="Times New Roman" w:hAnsi="Times New Roman"/>
          <w:sz w:val="12"/>
          <w:szCs w:val="12"/>
        </w:rPr>
      </w:pPr>
      <w:r w:rsidRPr="00D56C05">
        <w:rPr>
          <w:rFonts w:ascii="Times New Roman" w:hAnsi="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D56C05" w:rsidRPr="00D56C05" w:rsidRDefault="00D56C05" w:rsidP="00D56C05">
      <w:pPr>
        <w:spacing w:after="0" w:line="240" w:lineRule="auto"/>
        <w:ind w:firstLine="284"/>
        <w:jc w:val="both"/>
        <w:rPr>
          <w:rFonts w:ascii="Times New Roman" w:hAnsi="Times New Roman"/>
          <w:sz w:val="12"/>
          <w:szCs w:val="12"/>
        </w:rPr>
      </w:pPr>
      <w:r w:rsidRPr="00D56C05">
        <w:rPr>
          <w:rFonts w:ascii="Times New Roman" w:hAnsi="Times New Roman"/>
          <w:sz w:val="12"/>
          <w:szCs w:val="12"/>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D56C05" w:rsidRPr="00D56C05" w:rsidRDefault="00D56C05" w:rsidP="00D56C05">
      <w:pPr>
        <w:spacing w:after="0" w:line="240" w:lineRule="auto"/>
        <w:ind w:firstLine="284"/>
        <w:jc w:val="both"/>
        <w:rPr>
          <w:rFonts w:ascii="Times New Roman" w:hAnsi="Times New Roman"/>
          <w:sz w:val="12"/>
          <w:szCs w:val="12"/>
        </w:rPr>
      </w:pPr>
      <w:r w:rsidRPr="00D56C05">
        <w:rPr>
          <w:rFonts w:ascii="Times New Roman" w:hAnsi="Times New Roman"/>
          <w:sz w:val="12"/>
          <w:szCs w:val="1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D56C05" w:rsidRPr="00D56C05" w:rsidRDefault="00D56C05" w:rsidP="00D56C05">
      <w:pPr>
        <w:spacing w:after="0" w:line="240" w:lineRule="auto"/>
        <w:ind w:firstLine="284"/>
        <w:jc w:val="both"/>
        <w:rPr>
          <w:rFonts w:ascii="Times New Roman" w:hAnsi="Times New Roman"/>
          <w:sz w:val="12"/>
          <w:szCs w:val="12"/>
        </w:rPr>
      </w:pPr>
      <w:r w:rsidRPr="00D56C05">
        <w:rPr>
          <w:rFonts w:ascii="Times New Roman" w:hAnsi="Times New Roman"/>
          <w:sz w:val="12"/>
          <w:szCs w:val="12"/>
        </w:rPr>
        <w:t>2.   Опубликовать настоящее постановление в газете «Сергиевский вестник».</w:t>
      </w:r>
    </w:p>
    <w:p w:rsidR="00D56C05" w:rsidRPr="00D56C05" w:rsidRDefault="00D56C05" w:rsidP="00D56C05">
      <w:pPr>
        <w:spacing w:after="0" w:line="240" w:lineRule="auto"/>
        <w:ind w:firstLine="284"/>
        <w:jc w:val="both"/>
        <w:rPr>
          <w:rFonts w:ascii="Times New Roman" w:hAnsi="Times New Roman"/>
          <w:sz w:val="12"/>
          <w:szCs w:val="12"/>
        </w:rPr>
      </w:pPr>
      <w:r w:rsidRPr="00D56C05">
        <w:rPr>
          <w:rFonts w:ascii="Times New Roman" w:hAnsi="Times New Roman"/>
          <w:sz w:val="12"/>
          <w:szCs w:val="12"/>
        </w:rPr>
        <w:t>3. Настоящее постановление вступает в силу со дня его официального опубликования.</w:t>
      </w:r>
    </w:p>
    <w:p w:rsidR="00D56C05" w:rsidRPr="00D56C05" w:rsidRDefault="00D56C05" w:rsidP="00D56C05">
      <w:pPr>
        <w:spacing w:after="0" w:line="240" w:lineRule="auto"/>
        <w:ind w:firstLine="284"/>
        <w:jc w:val="both"/>
        <w:rPr>
          <w:rFonts w:ascii="Times New Roman" w:hAnsi="Times New Roman"/>
          <w:sz w:val="12"/>
          <w:szCs w:val="12"/>
        </w:rPr>
      </w:pPr>
      <w:r w:rsidRPr="00D56C05">
        <w:rPr>
          <w:rFonts w:ascii="Times New Roman" w:hAnsi="Times New Roman"/>
          <w:sz w:val="12"/>
          <w:szCs w:val="12"/>
        </w:rPr>
        <w:t>4. Контроль за выполнением настоящего постановления возложить на руководителя Жилищного управления администрации муниципального рай</w:t>
      </w:r>
      <w:r>
        <w:rPr>
          <w:rFonts w:ascii="Times New Roman" w:hAnsi="Times New Roman"/>
          <w:sz w:val="12"/>
          <w:szCs w:val="12"/>
        </w:rPr>
        <w:t>она Сергиевский  Панфилову Н.В.</w:t>
      </w:r>
    </w:p>
    <w:p w:rsidR="00D56C05" w:rsidRPr="00D56C05" w:rsidRDefault="00D56C05" w:rsidP="00D56C05">
      <w:pPr>
        <w:spacing w:after="0" w:line="240" w:lineRule="auto"/>
        <w:ind w:firstLine="284"/>
        <w:jc w:val="right"/>
        <w:rPr>
          <w:rFonts w:ascii="Times New Roman" w:hAnsi="Times New Roman"/>
          <w:sz w:val="12"/>
          <w:szCs w:val="12"/>
        </w:rPr>
      </w:pPr>
      <w:r w:rsidRPr="00D56C05">
        <w:rPr>
          <w:rFonts w:ascii="Times New Roman" w:hAnsi="Times New Roman"/>
          <w:sz w:val="12"/>
          <w:szCs w:val="12"/>
        </w:rPr>
        <w:t>Глава муниципального района Сергиевский</w:t>
      </w:r>
    </w:p>
    <w:p w:rsidR="00D56C05" w:rsidRDefault="00D56C05" w:rsidP="00D56C05">
      <w:pPr>
        <w:spacing w:after="0" w:line="240" w:lineRule="auto"/>
        <w:ind w:firstLine="284"/>
        <w:jc w:val="right"/>
        <w:rPr>
          <w:rFonts w:ascii="Times New Roman" w:hAnsi="Times New Roman"/>
          <w:sz w:val="12"/>
          <w:szCs w:val="12"/>
        </w:rPr>
      </w:pPr>
      <w:r w:rsidRPr="00D56C05">
        <w:rPr>
          <w:rFonts w:ascii="Times New Roman" w:hAnsi="Times New Roman"/>
          <w:sz w:val="12"/>
          <w:szCs w:val="12"/>
        </w:rPr>
        <w:tab/>
      </w:r>
      <w:r w:rsidRPr="00D56C05">
        <w:rPr>
          <w:rFonts w:ascii="Times New Roman" w:hAnsi="Times New Roman"/>
          <w:sz w:val="12"/>
          <w:szCs w:val="12"/>
        </w:rPr>
        <w:tab/>
        <w:t>А. А. Веселов</w:t>
      </w:r>
    </w:p>
    <w:p w:rsidR="00D56C05" w:rsidRPr="00D56C05" w:rsidRDefault="00D56C05" w:rsidP="00D56C05">
      <w:pPr>
        <w:spacing w:after="0" w:line="240" w:lineRule="auto"/>
        <w:ind w:firstLine="284"/>
        <w:jc w:val="center"/>
        <w:rPr>
          <w:rFonts w:ascii="Times New Roman" w:hAnsi="Times New Roman"/>
          <w:sz w:val="12"/>
          <w:szCs w:val="12"/>
        </w:rPr>
      </w:pPr>
      <w:r w:rsidRPr="00D56C05">
        <w:rPr>
          <w:rFonts w:ascii="Times New Roman" w:hAnsi="Times New Roman"/>
          <w:sz w:val="12"/>
          <w:szCs w:val="12"/>
        </w:rPr>
        <w:t>Администрация</w:t>
      </w:r>
    </w:p>
    <w:p w:rsidR="00D56C05" w:rsidRPr="00D56C05" w:rsidRDefault="00D56C05" w:rsidP="00D56C05">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D56C05">
        <w:rPr>
          <w:rFonts w:ascii="Times New Roman" w:hAnsi="Times New Roman"/>
          <w:sz w:val="12"/>
          <w:szCs w:val="12"/>
        </w:rPr>
        <w:t>Сергиевский</w:t>
      </w:r>
    </w:p>
    <w:p w:rsidR="00D56C05" w:rsidRPr="00D56C05" w:rsidRDefault="00D56C05" w:rsidP="00D56C05">
      <w:pPr>
        <w:spacing w:after="0" w:line="240" w:lineRule="auto"/>
        <w:ind w:firstLine="284"/>
        <w:jc w:val="center"/>
        <w:rPr>
          <w:rFonts w:ascii="Times New Roman" w:hAnsi="Times New Roman"/>
          <w:sz w:val="12"/>
          <w:szCs w:val="12"/>
        </w:rPr>
      </w:pPr>
      <w:r>
        <w:rPr>
          <w:rFonts w:ascii="Times New Roman" w:hAnsi="Times New Roman"/>
          <w:sz w:val="12"/>
          <w:szCs w:val="12"/>
        </w:rPr>
        <w:t>Самарской области</w:t>
      </w:r>
    </w:p>
    <w:p w:rsidR="00D56C05" w:rsidRPr="00D56C05" w:rsidRDefault="00D56C05" w:rsidP="00D56C05">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D56C05" w:rsidRDefault="00D56C05" w:rsidP="00D56C05">
      <w:pPr>
        <w:spacing w:after="0" w:line="240" w:lineRule="auto"/>
        <w:ind w:firstLine="284"/>
        <w:rPr>
          <w:rFonts w:ascii="Times New Roman" w:hAnsi="Times New Roman"/>
          <w:sz w:val="12"/>
          <w:szCs w:val="12"/>
        </w:rPr>
      </w:pPr>
      <w:r w:rsidRPr="00D56C05">
        <w:rPr>
          <w:rFonts w:ascii="Times New Roman" w:hAnsi="Times New Roman"/>
          <w:sz w:val="12"/>
          <w:szCs w:val="12"/>
        </w:rPr>
        <w:t>«16» июня 2021 г.</w:t>
      </w:r>
      <w:r>
        <w:rPr>
          <w:rFonts w:ascii="Times New Roman" w:hAnsi="Times New Roman"/>
          <w:sz w:val="12"/>
          <w:szCs w:val="12"/>
        </w:rPr>
        <w:t xml:space="preserve">                                                                                                                                                                                                       </w:t>
      </w:r>
      <w:r w:rsidRPr="00D56C05">
        <w:rPr>
          <w:rFonts w:ascii="Times New Roman" w:hAnsi="Times New Roman"/>
          <w:sz w:val="12"/>
          <w:szCs w:val="12"/>
        </w:rPr>
        <w:t>№567</w:t>
      </w:r>
    </w:p>
    <w:p w:rsidR="00713A61" w:rsidRDefault="00713A61" w:rsidP="00713A61">
      <w:pPr>
        <w:spacing w:after="0" w:line="240" w:lineRule="auto"/>
        <w:ind w:firstLine="284"/>
        <w:jc w:val="center"/>
        <w:rPr>
          <w:rFonts w:ascii="Times New Roman" w:hAnsi="Times New Roman"/>
          <w:sz w:val="12"/>
          <w:szCs w:val="12"/>
        </w:rPr>
      </w:pPr>
      <w:r w:rsidRPr="00713A61">
        <w:rPr>
          <w:rFonts w:ascii="Times New Roman" w:hAnsi="Times New Roman"/>
          <w:sz w:val="12"/>
          <w:szCs w:val="12"/>
        </w:rPr>
        <w:t>О внесении дополнений в Приложение № 1 к постановлению администрации муниципального района Сергиевский № 1069 от 09.08.2019г.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малоимущим гражданам жилых помещений муниципального жилищного фонда по договорам социального найма»</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администрация муниципального района Сергиевский</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ПОСТАНОВЛЯЕТ:</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1</w:t>
      </w:r>
      <w:r>
        <w:rPr>
          <w:rFonts w:ascii="Times New Roman" w:hAnsi="Times New Roman"/>
          <w:sz w:val="12"/>
          <w:szCs w:val="12"/>
        </w:rPr>
        <w:t>. Внести в Приложение №</w:t>
      </w:r>
      <w:r w:rsidRPr="00713A61">
        <w:rPr>
          <w:rFonts w:ascii="Times New Roman" w:hAnsi="Times New Roman"/>
          <w:sz w:val="12"/>
          <w:szCs w:val="12"/>
        </w:rPr>
        <w:t>1 к постановлению администрации муни</w:t>
      </w:r>
      <w:r>
        <w:rPr>
          <w:rFonts w:ascii="Times New Roman" w:hAnsi="Times New Roman"/>
          <w:sz w:val="12"/>
          <w:szCs w:val="12"/>
        </w:rPr>
        <w:t>ципального района Сергиевский №</w:t>
      </w:r>
      <w:r w:rsidRPr="00713A61">
        <w:rPr>
          <w:rFonts w:ascii="Times New Roman" w:hAnsi="Times New Roman"/>
          <w:sz w:val="12"/>
          <w:szCs w:val="12"/>
        </w:rPr>
        <w:t>1069 от 09.08.2019г.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малоимущим гражданам жилых помещений муниципального жилищного фонда по договорам социального найма»  дополнения следующего содержания:</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lastRenderedPageBreak/>
        <w:t>1.1. Подпункт 2.8.3.  пункта 2.8.  Раздела 2 дополнить следующим абзацем:</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1.2. Подпункт 2.17.2. пункта 2.17. Раздела 2 дополнить следующими абзацами:</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1.3. Подпункт 3.2.1. пункта 3.2. Раздела 3 дополнить следующими абзацами:</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2.   Опубликовать настоящее постановление в газете «Сергиевский вестник».</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3. Настоящее постановление вступает в силу со дня его официального опубликования.</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4. Контроль за выполнением настоящего постановления возложить на руководителя Жилищного управления администрации муниципального рай</w:t>
      </w:r>
      <w:r>
        <w:rPr>
          <w:rFonts w:ascii="Times New Roman" w:hAnsi="Times New Roman"/>
          <w:sz w:val="12"/>
          <w:szCs w:val="12"/>
        </w:rPr>
        <w:t>она Сергиевский  Панфилову Н.В.</w:t>
      </w:r>
    </w:p>
    <w:p w:rsidR="00713A61" w:rsidRPr="00713A61" w:rsidRDefault="00713A61" w:rsidP="00713A61">
      <w:pPr>
        <w:spacing w:after="0" w:line="240" w:lineRule="auto"/>
        <w:ind w:firstLine="284"/>
        <w:jc w:val="right"/>
        <w:rPr>
          <w:rFonts w:ascii="Times New Roman" w:hAnsi="Times New Roman"/>
          <w:sz w:val="12"/>
          <w:szCs w:val="12"/>
        </w:rPr>
      </w:pPr>
      <w:r w:rsidRPr="00713A61">
        <w:rPr>
          <w:rFonts w:ascii="Times New Roman" w:hAnsi="Times New Roman"/>
          <w:sz w:val="12"/>
          <w:szCs w:val="12"/>
        </w:rPr>
        <w:t>Глава муниципального района Сергиевский</w:t>
      </w:r>
    </w:p>
    <w:p w:rsidR="00713A61" w:rsidRDefault="00713A61" w:rsidP="00713A61">
      <w:pPr>
        <w:spacing w:after="0" w:line="240" w:lineRule="auto"/>
        <w:ind w:firstLine="284"/>
        <w:jc w:val="right"/>
        <w:rPr>
          <w:rFonts w:ascii="Times New Roman" w:hAnsi="Times New Roman"/>
          <w:sz w:val="12"/>
          <w:szCs w:val="12"/>
        </w:rPr>
      </w:pPr>
      <w:r w:rsidRPr="00713A61">
        <w:rPr>
          <w:rFonts w:ascii="Times New Roman" w:hAnsi="Times New Roman"/>
          <w:sz w:val="12"/>
          <w:szCs w:val="12"/>
        </w:rPr>
        <w:tab/>
      </w:r>
      <w:r w:rsidRPr="00713A61">
        <w:rPr>
          <w:rFonts w:ascii="Times New Roman" w:hAnsi="Times New Roman"/>
          <w:sz w:val="12"/>
          <w:szCs w:val="12"/>
        </w:rPr>
        <w:tab/>
        <w:t>А. А. Веселов</w:t>
      </w:r>
    </w:p>
    <w:p w:rsidR="00713A61" w:rsidRPr="00713A61" w:rsidRDefault="00713A61" w:rsidP="00713A61">
      <w:pPr>
        <w:spacing w:after="0" w:line="240" w:lineRule="auto"/>
        <w:ind w:firstLine="284"/>
        <w:jc w:val="center"/>
        <w:rPr>
          <w:rFonts w:ascii="Times New Roman" w:hAnsi="Times New Roman"/>
          <w:sz w:val="12"/>
          <w:szCs w:val="12"/>
        </w:rPr>
      </w:pPr>
      <w:r w:rsidRPr="00713A61">
        <w:rPr>
          <w:rFonts w:ascii="Times New Roman" w:hAnsi="Times New Roman"/>
          <w:sz w:val="12"/>
          <w:szCs w:val="12"/>
        </w:rPr>
        <w:t xml:space="preserve">Администрация </w:t>
      </w:r>
    </w:p>
    <w:p w:rsidR="00713A61" w:rsidRPr="00713A61" w:rsidRDefault="00713A61" w:rsidP="00713A61">
      <w:pPr>
        <w:spacing w:after="0" w:line="240" w:lineRule="auto"/>
        <w:ind w:firstLine="284"/>
        <w:jc w:val="center"/>
        <w:rPr>
          <w:rFonts w:ascii="Times New Roman" w:hAnsi="Times New Roman"/>
          <w:sz w:val="12"/>
          <w:szCs w:val="12"/>
        </w:rPr>
      </w:pPr>
      <w:r w:rsidRPr="00713A61">
        <w:rPr>
          <w:rFonts w:ascii="Times New Roman" w:hAnsi="Times New Roman"/>
          <w:sz w:val="12"/>
          <w:szCs w:val="12"/>
        </w:rPr>
        <w:t>муниципального района Сергиевский</w:t>
      </w:r>
    </w:p>
    <w:p w:rsidR="00713A61" w:rsidRPr="00713A61" w:rsidRDefault="00713A61" w:rsidP="00713A61">
      <w:pPr>
        <w:spacing w:after="0" w:line="240" w:lineRule="auto"/>
        <w:ind w:firstLine="284"/>
        <w:jc w:val="center"/>
        <w:rPr>
          <w:rFonts w:ascii="Times New Roman" w:hAnsi="Times New Roman"/>
          <w:sz w:val="12"/>
          <w:szCs w:val="12"/>
        </w:rPr>
      </w:pPr>
      <w:r w:rsidRPr="00713A61">
        <w:rPr>
          <w:rFonts w:ascii="Times New Roman" w:hAnsi="Times New Roman"/>
          <w:sz w:val="12"/>
          <w:szCs w:val="12"/>
        </w:rPr>
        <w:t>Самарской области</w:t>
      </w:r>
    </w:p>
    <w:p w:rsidR="00713A61" w:rsidRPr="00713A61" w:rsidRDefault="00713A61" w:rsidP="00713A61">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713A61" w:rsidRDefault="00713A61" w:rsidP="00713A61">
      <w:pPr>
        <w:spacing w:after="0" w:line="240" w:lineRule="auto"/>
        <w:ind w:firstLine="284"/>
        <w:rPr>
          <w:rFonts w:ascii="Times New Roman" w:hAnsi="Times New Roman"/>
          <w:sz w:val="12"/>
          <w:szCs w:val="12"/>
        </w:rPr>
      </w:pPr>
      <w:r w:rsidRPr="00713A61">
        <w:rPr>
          <w:rFonts w:ascii="Times New Roman" w:hAnsi="Times New Roman"/>
          <w:sz w:val="12"/>
          <w:szCs w:val="12"/>
        </w:rPr>
        <w:t>«18» июня 2021 г.</w:t>
      </w:r>
      <w:r>
        <w:rPr>
          <w:rFonts w:ascii="Times New Roman" w:hAnsi="Times New Roman"/>
          <w:sz w:val="12"/>
          <w:szCs w:val="12"/>
        </w:rPr>
        <w:t xml:space="preserve">                                                                                                                                                                                                        </w:t>
      </w:r>
      <w:r w:rsidRPr="00713A61">
        <w:rPr>
          <w:rFonts w:ascii="Times New Roman" w:hAnsi="Times New Roman"/>
          <w:sz w:val="12"/>
          <w:szCs w:val="12"/>
        </w:rPr>
        <w:t>№576</w:t>
      </w:r>
    </w:p>
    <w:p w:rsidR="00713A61" w:rsidRDefault="00713A61" w:rsidP="00713A61">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Об образовании избирательных участков на территории муниципального района Сергиевский Самарской области для проведения выборов депутатов Государственной Думы </w:t>
      </w:r>
      <w:r w:rsidRPr="00713A61">
        <w:rPr>
          <w:rFonts w:ascii="Times New Roman" w:hAnsi="Times New Roman"/>
          <w:sz w:val="12"/>
          <w:szCs w:val="12"/>
        </w:rPr>
        <w:t>Федеральног</w:t>
      </w:r>
      <w:r>
        <w:rPr>
          <w:rFonts w:ascii="Times New Roman" w:hAnsi="Times New Roman"/>
          <w:sz w:val="12"/>
          <w:szCs w:val="12"/>
        </w:rPr>
        <w:t xml:space="preserve">о Собрания Российской Федерации </w:t>
      </w:r>
      <w:r w:rsidRPr="00713A61">
        <w:rPr>
          <w:rFonts w:ascii="Times New Roman" w:hAnsi="Times New Roman"/>
          <w:sz w:val="12"/>
          <w:szCs w:val="12"/>
        </w:rPr>
        <w:t>восьмог</w:t>
      </w:r>
      <w:r>
        <w:rPr>
          <w:rFonts w:ascii="Times New Roman" w:hAnsi="Times New Roman"/>
          <w:sz w:val="12"/>
          <w:szCs w:val="12"/>
        </w:rPr>
        <w:t xml:space="preserve">о созыва и депутатов Самарской </w:t>
      </w:r>
      <w:r w:rsidRPr="00713A61">
        <w:rPr>
          <w:rFonts w:ascii="Times New Roman" w:hAnsi="Times New Roman"/>
          <w:sz w:val="12"/>
          <w:szCs w:val="12"/>
        </w:rPr>
        <w:t>Г</w:t>
      </w:r>
      <w:r>
        <w:rPr>
          <w:rFonts w:ascii="Times New Roman" w:hAnsi="Times New Roman"/>
          <w:sz w:val="12"/>
          <w:szCs w:val="12"/>
        </w:rPr>
        <w:t xml:space="preserve">убернской Думы седьмого созыва </w:t>
      </w:r>
      <w:r w:rsidRPr="00713A61">
        <w:rPr>
          <w:rFonts w:ascii="Times New Roman" w:hAnsi="Times New Roman"/>
          <w:sz w:val="12"/>
          <w:szCs w:val="12"/>
        </w:rPr>
        <w:t>19 сентября 2021 года</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В соответствии с п.7 ст.54 Федерального Закона  от 12.06.2002г. № 67-ФЗ «Об основных гарантиях избирательных прав и права на участие в рефе-рендуме граждан Российской Федерации», ст.14 Федеральный закон от 22.02.2014 N 20-ФЗ"О выборах депутатов Государственной Думы Федерального Собрания Российской Федерации" Закон Самарской области от 18.04.2016 N 56-ГД"О выборах депутатов Самарской Губернской Думы" и в целях подготовки к проведению выборов депутатов Государственной Думы Федерального Собрания Российской Федерации восьмого созыва и депутатов Самарской  Губернской Думы седьмо</w:t>
      </w:r>
      <w:r>
        <w:rPr>
          <w:rFonts w:ascii="Times New Roman" w:hAnsi="Times New Roman"/>
          <w:sz w:val="12"/>
          <w:szCs w:val="12"/>
        </w:rPr>
        <w:t>го созыва 19 сентября 2021 года</w:t>
      </w:r>
    </w:p>
    <w:p w:rsidR="00713A61" w:rsidRPr="00713A61" w:rsidRDefault="00713A61" w:rsidP="00713A61">
      <w:pPr>
        <w:spacing w:after="0" w:line="240" w:lineRule="auto"/>
        <w:ind w:firstLine="284"/>
        <w:jc w:val="both"/>
        <w:rPr>
          <w:rFonts w:ascii="Times New Roman" w:hAnsi="Times New Roman"/>
          <w:sz w:val="12"/>
          <w:szCs w:val="12"/>
        </w:rPr>
      </w:pPr>
      <w:r>
        <w:rPr>
          <w:rFonts w:ascii="Times New Roman" w:hAnsi="Times New Roman"/>
          <w:sz w:val="12"/>
          <w:szCs w:val="12"/>
        </w:rPr>
        <w:t>ПОСТАНОВЛЯЕТ:</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1. Образовать на территории муниципального района Сергиевский Самарской области тридцать шесть избирательных участков.</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3401. Центр - село Калиновка (446530, Самарская область, Сергиевский район, село Калиновка, улица Каськова, 17, Калиновская средняя школа), спортзал, телефон 55-4-92, В участок включены: села Кали</w:t>
      </w:r>
      <w:r>
        <w:rPr>
          <w:rFonts w:ascii="Times New Roman" w:hAnsi="Times New Roman"/>
          <w:sz w:val="12"/>
          <w:szCs w:val="12"/>
        </w:rPr>
        <w:t>новка, Ендурайкино, Карабаевка.</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 xml:space="preserve">Участок № 3402. Центр – село Липовка,( 446565, Самарская область, Сергиевский район, село Липовка, улица Центральная, 16, Администрация сельского поселения Липовка), телефон 49-3-45. В </w:t>
      </w:r>
      <w:r>
        <w:rPr>
          <w:rFonts w:ascii="Times New Roman" w:hAnsi="Times New Roman"/>
          <w:sz w:val="12"/>
          <w:szCs w:val="12"/>
        </w:rPr>
        <w:t>участок включено: село Липовка.</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3403. Центр – село Старая Дмитриевка, (446566, Самарская область, Сергиевский район, село Старая Дмитриевка, улица Центральная, 15, Старо-Дмитриевская основная школа), телефон 57-3-49. В участок вк</w:t>
      </w:r>
      <w:r>
        <w:rPr>
          <w:rFonts w:ascii="Times New Roman" w:hAnsi="Times New Roman"/>
          <w:sz w:val="12"/>
          <w:szCs w:val="12"/>
        </w:rPr>
        <w:t>лючено: село Старая Дмитриевка.</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3404. Центр – село Сергиевск (446541, Самарская область, Сергиевский район, село Сергиевск, улица Ленина, 66, Сергиевская средняя школа №1 "Образовательный центр), фойе, телефон 2-19-02. В участок включены улицы с.Сергиевск: А.Галяшина, Бр. Алехиных, Волжская, Восточная, Заводская, Звездная, Зеленая, Куйбышева, Ленина (четная сторона от дома № 68 по дом № 130, нечетная сторона от дома № 45 по дом № 89, (кроме дома № 79а)), Лермонтова, Лесная, Луговая, Мира, Молодежная, пер. Московский, Н.Краснова (четная сторона от дома № 82 по дом № 114), Октябрьская, Петра Великого, Пионерская, Полевая, Рабочая, Самарская, Сергиевская, Солнечная, Спор</w:t>
      </w:r>
      <w:r>
        <w:rPr>
          <w:rFonts w:ascii="Times New Roman" w:hAnsi="Times New Roman"/>
          <w:sz w:val="12"/>
          <w:szCs w:val="12"/>
        </w:rPr>
        <w:t xml:space="preserve">тивная, Строителей, Юбилейная. </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3405. Центр – село Сергиевск,( 446540, Самарская область, Сергиевский район, село Сергиевск, улица Ленина, 15, ГОУ СПО "Сергиевский губернский техникум"), кабинет №3, телефон 2-12-91. В участок включены улицы с. Сергиевск: Аэродромная, Гагарина (четная сторона от дома № 52 по дом № 96, нечетная сторона от дома № 51 по дом № 87), Г.-Михайловского (четная сторона от дома № 18 по дом № 48, нечетная сторона от дома № 19 по дом № 61), К. Маркса (четная сторона от дома № 62 по дом № 102а, нечетная сторона от дома № 51 по дом № 81), В.Комарова (четная сторона от дома № 48 по дом № 98, нечетная сторона от дома № 57 по дом № 127), Кооперативная, Н.Крупской (четная сторона от дома № 32 по дом № 64, нечетная сторона от дома № 33 по дом № 55), Ленина (дом № 79а), Л.Толстого (четная сторона от дома № 52 по дом № 104, нечетная сторона от дома № 49  по дом № 87), М. Горького, Новая, Островского, Парковая (дома №№ 11, 13), Плеханова, Садовая, Северная, Советская (четная сторона от дома № 68 по дом № 136, нечетная сторона от дома № 59 по дом № 87), Степная, Фрунзе, Чапаева, Шоссейная.</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 xml:space="preserve">Участок № 3406. Центр – село Сергиевск(446540, Самарская область, Сергиевский район, село Сергиевск, улица Советская, 66, Районный дом культуры "Дружба"), фойе районного дома культуры «Дружба», телефон 2-13-78. В участок включены улицы с. Сергиевск: Бр. Тимашевых, Гагарина (четная сторона от дома № 4 по дом № 50, нечетная сторона от дома № 1 по дом № 47), Г.-Михайловского (четная сторона от дома № 2 по дом № 16, нечетная сторона от дома № 1 по дом № 17), Городок, З. Космодемьянской, К. Маркса (четная сторона от дома № 2 по дом № 42, нечетная сторона от дома № 1 по дом № 39), В.Комарова (четная сторона от дома № 2 по дом № 46, нечетная сторона от дома № 1 по дом № 55), Комсомольская, Н.Крупской (четная сторона от дома № 2 по дом № 26, нечетная сторона от дома № 1 по дом № 21), Кр.Тупик, Ленина (четная сторона от дома № 2 по дом № 64, нечетная сторона дома №№ 1-43д), Л.Толстого (четная сторона от дома № 2 по дом № 48, нечетная сторона от дома № 1 по дом № 43), Матросова, Набережная, Нагорная, Н. Краснова (четная сторона от дома № 2 по дом № 78, нечетная сторона от дома №1 </w:t>
      </w:r>
      <w:r w:rsidRPr="00713A61">
        <w:rPr>
          <w:rFonts w:ascii="Times New Roman" w:hAnsi="Times New Roman"/>
          <w:sz w:val="12"/>
          <w:szCs w:val="12"/>
        </w:rPr>
        <w:lastRenderedPageBreak/>
        <w:t>по дом № 85), Ново-Набережная, Парковая(от дома № 1 по дом №9), Первомайская, П.Ганюшина, Районная, Революционная, Речная, Советская четная сторона от дома № 2  по дом № 48, нечетная сторона от дома № 1 по д</w:t>
      </w:r>
      <w:r>
        <w:rPr>
          <w:rFonts w:ascii="Times New Roman" w:hAnsi="Times New Roman"/>
          <w:sz w:val="12"/>
          <w:szCs w:val="12"/>
        </w:rPr>
        <w:t xml:space="preserve">ом № 23 А), Сок, В.Терешковой. </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3407. Центр – село Боровка, (446558, Самарская область, Сергиевский район, село Боровка, улица Юбилейная, 34, Сельский дом культуры с. Боровка), телефон 2-27-17.  В участок включены: село Боровка, село Рогатка, посе</w:t>
      </w:r>
      <w:r>
        <w:rPr>
          <w:rFonts w:ascii="Times New Roman" w:hAnsi="Times New Roman"/>
          <w:sz w:val="12"/>
          <w:szCs w:val="12"/>
        </w:rPr>
        <w:t>лок Глубокий, село Михайловка.</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3408. Центр  - село Успенка,( 446560, Самарская область, Сергиевский район, село Успенка, улица Полевая, 39, Успенский филиал Сергиевской средней школы №1), телефон 2-11-50. В участок включены: село Успенка, посел</w:t>
      </w:r>
      <w:r>
        <w:rPr>
          <w:rFonts w:ascii="Times New Roman" w:hAnsi="Times New Roman"/>
          <w:sz w:val="12"/>
          <w:szCs w:val="12"/>
        </w:rPr>
        <w:t>ки Студеный Ключ, Рыбопитомник.</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3409. Центр – поселок Антоновка, (446554, Самарская область, Сергиевский район, поселок Антоновка, улица Мичурина, 31А, Сельский дом культуры), фойе сельского дома культуры, телефон 47-1-96. В учас</w:t>
      </w:r>
      <w:r>
        <w:rPr>
          <w:rFonts w:ascii="Times New Roman" w:hAnsi="Times New Roman"/>
          <w:sz w:val="12"/>
          <w:szCs w:val="12"/>
        </w:rPr>
        <w:t>ток включен: поселок Антоновка.</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3410. Центр - село Верхняя Орлянка,( 446523, Самарская область, Сергиевский район, село Верхняя Орлянка, улица Советская, 26, Верхнее</w:t>
      </w:r>
      <w:r>
        <w:rPr>
          <w:rFonts w:ascii="Times New Roman" w:hAnsi="Times New Roman"/>
          <w:sz w:val="12"/>
          <w:szCs w:val="12"/>
        </w:rPr>
        <w:t xml:space="preserve"> О</w:t>
      </w:r>
      <w:r w:rsidRPr="00713A61">
        <w:rPr>
          <w:rFonts w:ascii="Times New Roman" w:hAnsi="Times New Roman"/>
          <w:sz w:val="12"/>
          <w:szCs w:val="12"/>
        </w:rPr>
        <w:t>рлянская основная школа) , спортивный зал, телефон 48-1-33. В участок включены: село Верхняя Орлянка, поселок Калиновый Ключ, поселок Алимовка, деревня Средня</w:t>
      </w:r>
      <w:r>
        <w:rPr>
          <w:rFonts w:ascii="Times New Roman" w:hAnsi="Times New Roman"/>
          <w:sz w:val="12"/>
          <w:szCs w:val="12"/>
        </w:rPr>
        <w:t>я Орлянка.</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3411. Центр - село Воротнее, (446522, Самарская область, Сергиевский район, село Воротнее, переулок Почтовый, 5, Сельский дом культуры с. Воротнее), фойе сельского дома культуры, телефон 41-1-15. В избирательный участок включены: село Воротнее, поселки Красные Дубк</w:t>
      </w:r>
      <w:r>
        <w:rPr>
          <w:rFonts w:ascii="Times New Roman" w:hAnsi="Times New Roman"/>
          <w:sz w:val="12"/>
          <w:szCs w:val="12"/>
        </w:rPr>
        <w:t xml:space="preserve">и, Лагода, аул Краснорыльский. </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3412. Центр – поселок Суходол,( 446552, Самарская область, Сергиевский район, поселок Суходол, улица Мира, 12, Дом культуры "Нефтяник") фойе, телефон 6-54-49. В участок включены улицы п. Суходол: Гарина-Михайловского, Железнодорожная, Кооперативная, Ленина, Луговая, Мира, Мичурина, Молодогвардейская (дома №№ 2, 3, 4, 6), Некрасова, Нефтяников, Парковая (дома №№ 2, 4, 6), Пионерская (дома №№ 3, 4а, 4, 6, 9, 11, 12), Привокзальная, Садовая, Самарская, Свеклопункт, Серноводская подстанция, Симиренко, Спортивная (дом № 3,7), Суслова (дома №№ 2</w:t>
      </w:r>
      <w:r>
        <w:rPr>
          <w:rFonts w:ascii="Times New Roman" w:hAnsi="Times New Roman"/>
          <w:sz w:val="12"/>
          <w:szCs w:val="12"/>
        </w:rPr>
        <w:t>5, 27, 29), Чапаева, Чуваскина.</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3413. Центр – поселок Суходол, (446552, Самарская область, Сергиевский район, поселок Суходол, улица Пушкина, 2, Суходольская средняя школа №1), помещение спортивного зала, телефон  2-70-52. В участок включены улицы  п. Суходол: Куйбышева (дома №№ 3, 4, 4а, 5, 8, 10, 12), Молодогвардейская  (дома №№ 30, 32), Пионерская (дома №№ 17, 18, 20, 23, 25, 27), Победы (дома №№ 10, 12, 14, 16, 18), Пушкина (дома №1, 3, 8, 11), Суслова (дома №№ 20, 21, 22), Школьна</w:t>
      </w:r>
      <w:r>
        <w:rPr>
          <w:rFonts w:ascii="Times New Roman" w:hAnsi="Times New Roman"/>
          <w:sz w:val="12"/>
          <w:szCs w:val="12"/>
        </w:rPr>
        <w:t>я  (дома №№ 9, 11, 17, 19, 21).</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3414. Центр – поселок Суходол,( 446552, Самарская область, Сергиевский район, поселок Суходол, улица Суворова, 18, Суходольская средняя школа №2), фойе, телефон  6-62-92. В участок включены улицы п. Суходол: Куйбышева (дома №№ 7, 11), Новая, Победы (дома №№ 20, 22, 24), Советская, Специалистов, Суворова (дома №№ 1, 3, 4, 5, 6, 7, 8, 9, 11, 14), Суслова (дома №№ 1, 2, 2а, 4, 7, 8,9, 11,12, 13), Школьная (дома №№</w:t>
      </w:r>
      <w:r>
        <w:rPr>
          <w:rFonts w:ascii="Times New Roman" w:hAnsi="Times New Roman"/>
          <w:sz w:val="12"/>
          <w:szCs w:val="12"/>
        </w:rPr>
        <w:t xml:space="preserve"> 1, 2, 3, 4, 4а, 6, 8, 10, 12).</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3415. Центр – поселок Суходол (446552, Самарская область, Сергиевский район, поселок Суходол, улица Суворова, 18, Суходольская средняя школа №2), фойе начальных классов, телефон 2-75-56. В участок включены улицы поселка Суходол: Андреевская, Богоявленская, Вознесенская, Воскресенская, Высоцкого, Есенина, Магистральная, Молодогвардейская (дома №№ 36, 38), Невская, Нежинская, Олимпийская, Парковая (дом № 19), Победы (дом № 28), Полевая  (дома №№ 1, 1а, 2, 3, 3а, 4, 5, 6, 8, 9, 11, 15, 16, 18, 20, 20а, 22, 24, 26), Радонежская, Северная, Солнечная, Степная, Суворова (дома №№ 2, 10, 12, 16, 17, 19, 21, 22, 23, 24, 25, 26, 28), Троицкая, Физкультурная, Центральная, Школьная (дома №</w:t>
      </w:r>
      <w:r>
        <w:rPr>
          <w:rFonts w:ascii="Times New Roman" w:hAnsi="Times New Roman"/>
          <w:sz w:val="12"/>
          <w:szCs w:val="12"/>
        </w:rPr>
        <w:t>№ 18, 20, 22, 24, 26), Шукшина.</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3416. Центр – поселок Суходол, (446552, Самарская область, Сергиевский район, поселок Суходол, улица Школьная, 68, Административное здание, спортивный зал, телефон  2-74-75. В участок включены улицы п. Суходол: Анисимова, Гагарина, Георгиевская, Мо-лодогвардейская (дома №№ 11, 13, 15, 27, 29, 31; четная сторона от дома № 44 по дом № 74), Молодежная, Октябрьская, Полевая (нечетная сторона от дома №17, четная сторона от дома № 28), Пушкина (нечетная сторона от дома № 11 по дом № 65, четная сторона от дома № 10 по дом № 48), Спортивная (нечетная сторона от дома № 19 по дом № 49, четная сторона от дома № 14 по дом № 30А), Суворова (нечетная сторона от дома № 27 по дом № 59, четная сторона от дома № 30 по дом № 70), Школьная (нечетная сторона от дома №23 по дом № 67, четная сторона от дом</w:t>
      </w:r>
      <w:r>
        <w:rPr>
          <w:rFonts w:ascii="Times New Roman" w:hAnsi="Times New Roman"/>
          <w:sz w:val="12"/>
          <w:szCs w:val="12"/>
        </w:rPr>
        <w:t>а №26А по дом № 84), Юбилейная.</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 xml:space="preserve">Участок № 3417. Центр - поселок Сургут ( 446551, Самарская область, Сергиевский район, поселок Сургут, улица Первомайская, 22, ГБОУ СОШ пос. Сургут), фойе, телефон 2-51-67. В участок включены улицы п. Сургут: Андреевская, Вознесенская, Гарина, Дорожная, Зеленая, Калинина, Каштановая, Кирпичная, Коноваловой, Малышевой, Мира, Новая, Ново-Закамская, Победы, Полевая, Привокзальная, Рябиновая, Свободы, Северная (четная сторона), Сквозная, Советская, Солнечная, Специалистов, Спортивная, Степная, </w:t>
      </w:r>
      <w:r>
        <w:rPr>
          <w:rFonts w:ascii="Times New Roman" w:hAnsi="Times New Roman"/>
          <w:sz w:val="12"/>
          <w:szCs w:val="12"/>
        </w:rPr>
        <w:t>Сургутская, Троицкая, Школьная.</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 xml:space="preserve">Участок № 3418. Центр - поселок Сургут(446551, Самарская область, Сергиевский район, поселок Сургут, улица Кооперативная, 3, Сельский дом культуры "Колос"), фойе, телефон 2-52-70. В избирательный участок включены улицы п. Сургут: Заводская, Кооперативная, Луговая, Молодежная, Набережная, Невская, Ново-Садовая, Первомайская, Рабочая, Речная, пер. Строителей, </w:t>
      </w:r>
      <w:r>
        <w:rPr>
          <w:rFonts w:ascii="Times New Roman" w:hAnsi="Times New Roman"/>
          <w:sz w:val="12"/>
          <w:szCs w:val="12"/>
        </w:rPr>
        <w:t>Шевченко, Шоссейная, Юбилейная.</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3419. Центр – поселок Светлодольск,( 446550, Самарская область, Сергиевский район, поселок Светлодольск, улица Полевая, 1,Сельский дом культуры), телефон 4-32-39. В участок  включены:  поселки Светлодольс</w:t>
      </w:r>
      <w:r>
        <w:rPr>
          <w:rFonts w:ascii="Times New Roman" w:hAnsi="Times New Roman"/>
          <w:sz w:val="12"/>
          <w:szCs w:val="12"/>
        </w:rPr>
        <w:t xml:space="preserve">к, Новая Елховка, Участок Сок. </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3420. Центр – село Нероновка (446531, Самарская область, Сергиевский район, село Нероновка, улица Центральная, 68А, Сельский дом культуры с. Нероновка), помещение сельского дома культуры, телефон 5-41-42. В участок включены: села Нерон</w:t>
      </w:r>
      <w:r>
        <w:rPr>
          <w:rFonts w:ascii="Times New Roman" w:hAnsi="Times New Roman"/>
          <w:sz w:val="12"/>
          <w:szCs w:val="12"/>
        </w:rPr>
        <w:t>овка, Павловка, Нижняя Орлянка.</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3421. Центр – поселок Серноводск(446533, Самарская область, Сергиевский район, поселок Серноводск, улица Калинина, 15, Серноводская средняя школа), здание Серноводской средней школы «ОЦ», фойе, телефон 3-11-74. В участок включены улицы п.Серноводск: Вокзальная, Восточная, Гагарина, Калинина (кроме дома № 22), Карла-Маркса, Комсомольская, Лесная, М. Горького, Московская, Нагорная, Октябрьская, Первомайская, Полевая, Рабочая, Революции (четная сторона от дома № 66 по дом № 84, нечетная сторона от дома № 61 по дом № 75), Советская (четная сторона от дома № 90 по дом № 110, нечетная сторона от дома № 77 по дом № 95</w:t>
      </w:r>
      <w:r>
        <w:rPr>
          <w:rFonts w:ascii="Times New Roman" w:hAnsi="Times New Roman"/>
          <w:sz w:val="12"/>
          <w:szCs w:val="12"/>
        </w:rPr>
        <w:t>).</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3422. Центр – поселок Серноводск (446533, Самарская область, Сергиевский район, поселок Серноводск, улица Советская, 61, Сельский дом культуры п. Серноводск), помещение сельского дома культуры, фойе, телефон 3-10-49. В участок включены улицы п. Серно-водск: Калинина (дом № 22), Кирова, Комарова, Куйбышева, корпуса ФГБУЗ МРЦ «Сергиевские минеральные воды» ФМБА России, Ленина, Луначарского, Парковая, Революции (четная сторона от дома 2 по дом 54, нечетная сторона от дома № 1 по дом № 59), Серная, Советская (четная сторона от дома № 2 по дом № 86, нечетная сторона от дома №1 по дом № 63), Степная</w:t>
      </w:r>
      <w:r>
        <w:rPr>
          <w:rFonts w:ascii="Times New Roman" w:hAnsi="Times New Roman"/>
          <w:sz w:val="12"/>
          <w:szCs w:val="12"/>
        </w:rPr>
        <w:t>, Чапаева;  поселок Красноярка.</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3423. Центр - село Мордовская Селитьба(446547, Самарская область, Сергиевский район, село Мордовская Селитьба, улица Кооперативная, 48, Сельский дом культуры с. Мордовская Селитьба), фойе сельского дома культуры, телефон  49-1-19. В участок включ</w:t>
      </w:r>
      <w:r>
        <w:rPr>
          <w:rFonts w:ascii="Times New Roman" w:hAnsi="Times New Roman"/>
          <w:sz w:val="12"/>
          <w:szCs w:val="12"/>
        </w:rPr>
        <w:t xml:space="preserve">ено: село Мордовская Селитьба. </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3424. Центр - село Большая Чесноковка(446544, Самарская об-ласть, Сергиевский район, село Большая Чесноковка, улица Центральная, 43, Сельский дом культуры с. Большая Чесноковка), фойе сельского дома культуры, телефон 52-1-35. В участок вкл</w:t>
      </w:r>
      <w:r>
        <w:rPr>
          <w:rFonts w:ascii="Times New Roman" w:hAnsi="Times New Roman"/>
          <w:sz w:val="12"/>
          <w:szCs w:val="12"/>
        </w:rPr>
        <w:t>ючено: село Большая Чесноковка.</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3425. Центр - село Елшанка(446521, Самарская область, Сергиевский район, село Елшанка, улица Кольцова, 1, Сельский дом культуры с. Елшанка), вестибюль сельского дома культуры, телефон 46-2-33. В участок включены: село Елшанка, деревня Больш</w:t>
      </w:r>
      <w:r>
        <w:rPr>
          <w:rFonts w:ascii="Times New Roman" w:hAnsi="Times New Roman"/>
          <w:sz w:val="12"/>
          <w:szCs w:val="12"/>
        </w:rPr>
        <w:t>ие Пичерки, поселок Чемеричный.</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 xml:space="preserve">Участок № 3426. Центр - село Чекалино(446545, Самарская область, Сергиевский район, село Чекалино, улица Советская, 49А, Сельский дом культуры с. Чекалино), помещение фойе сельского дома культуры, телефон 5-31-31. В участок включены: село Чекалино, поселок Отрада.  </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lastRenderedPageBreak/>
        <w:t>Участок № 3427. Центр - село Кандабулак(446563, Самарская область, Сергиевский район, село Кандабулак, улица Специалистов, 4, Сельский дом культуры с. Кандабулак), помещение зрительного зала сельского дома культуры, телефон 45-1-24. В уча</w:t>
      </w:r>
      <w:r>
        <w:rPr>
          <w:rFonts w:ascii="Times New Roman" w:hAnsi="Times New Roman"/>
          <w:sz w:val="12"/>
          <w:szCs w:val="12"/>
        </w:rPr>
        <w:t>сток включено: село Кандабулак.</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3428. Центр – село Спасское(446562, Самарская область, Сергиевский район, село Спасское, улица Центральная, 51, Сельский дом культуры с. Спасское), фойе сельского дома культуры, телефон 5-55-45. В у</w:t>
      </w:r>
      <w:r>
        <w:rPr>
          <w:rFonts w:ascii="Times New Roman" w:hAnsi="Times New Roman"/>
          <w:sz w:val="12"/>
          <w:szCs w:val="12"/>
        </w:rPr>
        <w:t>часток включено: село Спасское.</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3429. Центр – село Кармало–Аделяково(446555, Самарская область, Сергиевский район, село Кармало-Аделяково, улица Ленина, 18, Сельский дом культуры с. Кармало-Аделяково), помещение дискозала сельского дома культуры, телефон 55-1-10. В участок включены: село Кар-мало-А</w:t>
      </w:r>
      <w:r>
        <w:rPr>
          <w:rFonts w:ascii="Times New Roman" w:hAnsi="Times New Roman"/>
          <w:sz w:val="12"/>
          <w:szCs w:val="12"/>
        </w:rPr>
        <w:t>деляково, поселок Первомайский.</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 xml:space="preserve">Участок № 3430. Центр – село Старое Якушкино(446556, Самарская область, Сергиевский район, село Старое Якушкино, улица Центральная, 8, Сельский дом культуры с. Старое Якушкино), помещение артистического кабинета сельского дома культуры, телефон 5-65-44. В участок </w:t>
      </w:r>
      <w:r>
        <w:rPr>
          <w:rFonts w:ascii="Times New Roman" w:hAnsi="Times New Roman"/>
          <w:sz w:val="12"/>
          <w:szCs w:val="12"/>
        </w:rPr>
        <w:t>включено: село Старое Якушкино.</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3431. Центр – село Захаркино(446557, Самарская область, Сергиевский район, село Захаркино, улица Пролетарская, 5, Сельский дом культуры с. Захаркино), здание сельского дома культуры, фойе, телефон 5-71-75. В уч</w:t>
      </w:r>
      <w:r>
        <w:rPr>
          <w:rFonts w:ascii="Times New Roman" w:hAnsi="Times New Roman"/>
          <w:sz w:val="12"/>
          <w:szCs w:val="12"/>
        </w:rPr>
        <w:t>асток включено: село Захаркино.</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3432. Центр – село Сидоровка(446532, Самарская область, Сергиевский район, село Сидоровка, улица Рабочая, 1, Сельский дом культуры с. Сидоровка), здание сельского дома культуры, фойе, телефон 5-63-29. В участок включены: села Сидоровка, Нижняя Козловк</w:t>
      </w:r>
      <w:r>
        <w:rPr>
          <w:rFonts w:ascii="Times New Roman" w:hAnsi="Times New Roman"/>
          <w:sz w:val="12"/>
          <w:szCs w:val="12"/>
        </w:rPr>
        <w:t>а, Комаро-Умет, поселок Отрада.</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3433. Центр – село Красносельское(446561, Самарская область, Сергиевский район, село Красносельское, улица Школьная, 1, Сельский дом культуры с. Красносельское), танцевальный зал сельского дома культуры, телефон 44-1-25. В участок включены: село Красносельско</w:t>
      </w:r>
      <w:r>
        <w:rPr>
          <w:rFonts w:ascii="Times New Roman" w:hAnsi="Times New Roman"/>
          <w:sz w:val="12"/>
          <w:szCs w:val="12"/>
        </w:rPr>
        <w:t>е, поселки Ровный, Малые Ключи.</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3434. Центр – поселок Кутузовский,( 446568, Самарская область, Сергиевский район, поселок Кутузовский, улица Центральная, 26, Администрация сельского поселения Кутузовский) здание администрации сельского поселения Кутузовский, каб.№7, телефон 42-1-37. В участок включены: поселок Кутузовский, п</w:t>
      </w:r>
      <w:r>
        <w:rPr>
          <w:rFonts w:ascii="Times New Roman" w:hAnsi="Times New Roman"/>
          <w:sz w:val="12"/>
          <w:szCs w:val="12"/>
        </w:rPr>
        <w:t xml:space="preserve">оселок Шаровка, село Славкино. </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Участок № 3435. Центр – село Красный Городок(446540, Самарская область, Сергиевский район, село Красный Городок, 3, Нежилое здание), фойе нежилого здания, с. Красный Городок, д. 3, телефон 2-25-66. В участок включены: село Красный городок, хутор Вольница,</w:t>
      </w:r>
      <w:r>
        <w:rPr>
          <w:rFonts w:ascii="Times New Roman" w:hAnsi="Times New Roman"/>
          <w:sz w:val="12"/>
          <w:szCs w:val="12"/>
        </w:rPr>
        <w:t xml:space="preserve"> поселок Лесозавод.</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 xml:space="preserve">Участок № 3436. Центр – село Черновка (446543, Самарская область, Сергиевский район, село Черновка, улица Новостроевская, 13, Сельский дом культуры с. Черновка), танцевальный зал сельского дома культуры, телефон 5-11-67. В участок включены: села Черновка, Орловка, поселки </w:t>
      </w:r>
      <w:r>
        <w:rPr>
          <w:rFonts w:ascii="Times New Roman" w:hAnsi="Times New Roman"/>
          <w:sz w:val="12"/>
          <w:szCs w:val="12"/>
        </w:rPr>
        <w:t>Нива, Новая Орловка, Запрудный.</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2. Направить настоящее Постановление в Территориальную избирательную комиссию Сергиев</w:t>
      </w:r>
      <w:r>
        <w:rPr>
          <w:rFonts w:ascii="Times New Roman" w:hAnsi="Times New Roman"/>
          <w:sz w:val="12"/>
          <w:szCs w:val="12"/>
        </w:rPr>
        <w:t>ского района Самарской области.</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3. Настоящее Постановление опубликовать в газете «Сергиевский вестн</w:t>
      </w:r>
      <w:r>
        <w:rPr>
          <w:rFonts w:ascii="Times New Roman" w:hAnsi="Times New Roman"/>
          <w:sz w:val="12"/>
          <w:szCs w:val="12"/>
        </w:rPr>
        <w:t>ик».</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 xml:space="preserve">4.Настоящее Постановление вступает в силу со дня </w:t>
      </w:r>
      <w:r>
        <w:rPr>
          <w:rFonts w:ascii="Times New Roman" w:hAnsi="Times New Roman"/>
          <w:sz w:val="12"/>
          <w:szCs w:val="12"/>
        </w:rPr>
        <w:t>его официального опубликования.</w:t>
      </w:r>
    </w:p>
    <w:p w:rsidR="00713A61" w:rsidRPr="00713A61" w:rsidRDefault="00713A61" w:rsidP="00713A61">
      <w:pPr>
        <w:spacing w:after="0" w:line="240" w:lineRule="auto"/>
        <w:ind w:firstLine="284"/>
        <w:jc w:val="both"/>
        <w:rPr>
          <w:rFonts w:ascii="Times New Roman" w:hAnsi="Times New Roman"/>
          <w:sz w:val="12"/>
          <w:szCs w:val="12"/>
        </w:rPr>
      </w:pPr>
      <w:r w:rsidRPr="00713A61">
        <w:rPr>
          <w:rFonts w:ascii="Times New Roman" w:hAnsi="Times New Roman"/>
          <w:sz w:val="12"/>
          <w:szCs w:val="12"/>
        </w:rPr>
        <w:t>5. Контроль за выполнением настоящего Постановления возложить на Первого заместителя Главы муниципального рай</w:t>
      </w:r>
      <w:r>
        <w:rPr>
          <w:rFonts w:ascii="Times New Roman" w:hAnsi="Times New Roman"/>
          <w:sz w:val="12"/>
          <w:szCs w:val="12"/>
        </w:rPr>
        <w:t>она Сергиевский А.И. Екамасова.</w:t>
      </w:r>
    </w:p>
    <w:p w:rsidR="00713A61" w:rsidRDefault="00713A61" w:rsidP="00713A61">
      <w:pPr>
        <w:spacing w:after="0" w:line="240" w:lineRule="auto"/>
        <w:ind w:firstLine="284"/>
        <w:jc w:val="right"/>
        <w:rPr>
          <w:rFonts w:ascii="Times New Roman" w:hAnsi="Times New Roman"/>
          <w:sz w:val="12"/>
          <w:szCs w:val="12"/>
        </w:rPr>
      </w:pPr>
      <w:r>
        <w:rPr>
          <w:rFonts w:ascii="Times New Roman" w:hAnsi="Times New Roman"/>
          <w:sz w:val="12"/>
          <w:szCs w:val="12"/>
        </w:rPr>
        <w:t xml:space="preserve">Глава </w:t>
      </w:r>
      <w:r w:rsidRPr="00713A61">
        <w:rPr>
          <w:rFonts w:ascii="Times New Roman" w:hAnsi="Times New Roman"/>
          <w:sz w:val="12"/>
          <w:szCs w:val="12"/>
        </w:rPr>
        <w:t xml:space="preserve">муниципального района Сергиевский </w:t>
      </w:r>
    </w:p>
    <w:p w:rsidR="00713A61" w:rsidRPr="00713A61" w:rsidRDefault="00713A61" w:rsidP="00713A61">
      <w:pPr>
        <w:spacing w:after="0" w:line="240" w:lineRule="auto"/>
        <w:ind w:firstLine="284"/>
        <w:jc w:val="right"/>
        <w:rPr>
          <w:rFonts w:ascii="Times New Roman" w:hAnsi="Times New Roman"/>
          <w:sz w:val="12"/>
          <w:szCs w:val="12"/>
        </w:rPr>
      </w:pPr>
      <w:r w:rsidRPr="00713A61">
        <w:rPr>
          <w:rFonts w:ascii="Times New Roman" w:hAnsi="Times New Roman"/>
          <w:sz w:val="12"/>
          <w:szCs w:val="12"/>
        </w:rPr>
        <w:t xml:space="preserve">                         </w:t>
      </w:r>
      <w:r>
        <w:rPr>
          <w:rFonts w:ascii="Times New Roman" w:hAnsi="Times New Roman"/>
          <w:sz w:val="12"/>
          <w:szCs w:val="12"/>
        </w:rPr>
        <w:t xml:space="preserve">                    А.А.Веселов</w:t>
      </w:r>
    </w:p>
    <w:p w:rsidR="00713A61" w:rsidRPr="00713A61" w:rsidRDefault="00713A61" w:rsidP="00713A61">
      <w:pPr>
        <w:spacing w:after="0" w:line="240" w:lineRule="auto"/>
        <w:ind w:firstLine="284"/>
        <w:jc w:val="right"/>
        <w:rPr>
          <w:rFonts w:ascii="Times New Roman" w:hAnsi="Times New Roman"/>
          <w:sz w:val="12"/>
          <w:szCs w:val="12"/>
        </w:rPr>
      </w:pPr>
      <w:r w:rsidRPr="00713A61">
        <w:rPr>
          <w:rFonts w:ascii="Times New Roman" w:hAnsi="Times New Roman"/>
          <w:sz w:val="12"/>
          <w:szCs w:val="12"/>
        </w:rPr>
        <w:t>Согласовано:</w:t>
      </w:r>
    </w:p>
    <w:p w:rsidR="00713A61" w:rsidRDefault="00713A61" w:rsidP="00713A61">
      <w:pPr>
        <w:spacing w:after="0" w:line="240" w:lineRule="auto"/>
        <w:ind w:firstLine="284"/>
        <w:jc w:val="right"/>
        <w:rPr>
          <w:rFonts w:ascii="Times New Roman" w:hAnsi="Times New Roman"/>
          <w:sz w:val="12"/>
          <w:szCs w:val="12"/>
        </w:rPr>
      </w:pPr>
      <w:r>
        <w:rPr>
          <w:rFonts w:ascii="Times New Roman" w:hAnsi="Times New Roman"/>
          <w:sz w:val="12"/>
          <w:szCs w:val="12"/>
        </w:rPr>
        <w:t>Председатель</w:t>
      </w:r>
      <w:r w:rsidRPr="00713A61">
        <w:rPr>
          <w:rFonts w:ascii="Times New Roman" w:hAnsi="Times New Roman"/>
          <w:sz w:val="12"/>
          <w:szCs w:val="12"/>
        </w:rPr>
        <w:t xml:space="preserve">Территориальной избирательной </w:t>
      </w:r>
    </w:p>
    <w:p w:rsidR="00713A61" w:rsidRDefault="00713A61" w:rsidP="00713A61">
      <w:pPr>
        <w:spacing w:after="0" w:line="240" w:lineRule="auto"/>
        <w:ind w:firstLine="284"/>
        <w:jc w:val="right"/>
        <w:rPr>
          <w:rFonts w:ascii="Times New Roman" w:hAnsi="Times New Roman"/>
          <w:sz w:val="12"/>
          <w:szCs w:val="12"/>
        </w:rPr>
      </w:pPr>
      <w:r>
        <w:rPr>
          <w:rFonts w:ascii="Times New Roman" w:hAnsi="Times New Roman"/>
          <w:sz w:val="12"/>
          <w:szCs w:val="12"/>
        </w:rPr>
        <w:t xml:space="preserve">комиссии </w:t>
      </w:r>
      <w:r w:rsidRPr="00713A61">
        <w:rPr>
          <w:rFonts w:ascii="Times New Roman" w:hAnsi="Times New Roman"/>
          <w:sz w:val="12"/>
          <w:szCs w:val="12"/>
        </w:rPr>
        <w:t xml:space="preserve">Сергиевского района                         </w:t>
      </w:r>
    </w:p>
    <w:p w:rsidR="00713A61" w:rsidRPr="00713A61" w:rsidRDefault="00713A61" w:rsidP="00713A61">
      <w:pPr>
        <w:spacing w:after="0" w:line="240" w:lineRule="auto"/>
        <w:ind w:firstLine="284"/>
        <w:jc w:val="right"/>
        <w:rPr>
          <w:rFonts w:ascii="Times New Roman" w:hAnsi="Times New Roman"/>
          <w:sz w:val="12"/>
          <w:szCs w:val="12"/>
        </w:rPr>
      </w:pPr>
      <w:r w:rsidRPr="00713A61">
        <w:rPr>
          <w:rFonts w:ascii="Times New Roman" w:hAnsi="Times New Roman"/>
          <w:sz w:val="12"/>
          <w:szCs w:val="12"/>
        </w:rPr>
        <w:t xml:space="preserve">                                               Е.Г. Гришин</w:t>
      </w:r>
    </w:p>
    <w:p w:rsidR="00713A61" w:rsidRPr="00D56C05" w:rsidRDefault="00713A61" w:rsidP="00713A61">
      <w:pPr>
        <w:spacing w:after="0" w:line="240" w:lineRule="auto"/>
        <w:ind w:firstLine="284"/>
        <w:jc w:val="right"/>
        <w:rPr>
          <w:rFonts w:ascii="Times New Roman" w:hAnsi="Times New Roman"/>
          <w:sz w:val="12"/>
          <w:szCs w:val="12"/>
        </w:rPr>
      </w:pPr>
      <w:r w:rsidRPr="00713A61">
        <w:rPr>
          <w:rFonts w:ascii="Times New Roman" w:hAnsi="Times New Roman"/>
          <w:sz w:val="12"/>
          <w:szCs w:val="12"/>
        </w:rPr>
        <w:t xml:space="preserve">  </w:t>
      </w:r>
    </w:p>
    <w:p w:rsidR="00D56C05" w:rsidRPr="00D56C05" w:rsidRDefault="00D56C05" w:rsidP="00D56C05">
      <w:pPr>
        <w:spacing w:after="0" w:line="240" w:lineRule="auto"/>
        <w:ind w:firstLine="284"/>
        <w:jc w:val="both"/>
        <w:rPr>
          <w:rFonts w:ascii="Times New Roman" w:hAnsi="Times New Roman"/>
          <w:sz w:val="12"/>
          <w:szCs w:val="12"/>
        </w:rPr>
      </w:pPr>
    </w:p>
    <w:p w:rsidR="00D56C05" w:rsidRPr="00D56C05" w:rsidRDefault="00D56C05" w:rsidP="00D56C05">
      <w:pPr>
        <w:spacing w:after="0" w:line="240" w:lineRule="auto"/>
        <w:ind w:firstLine="284"/>
        <w:jc w:val="both"/>
        <w:rPr>
          <w:rFonts w:ascii="Times New Roman" w:hAnsi="Times New Roman"/>
          <w:sz w:val="12"/>
          <w:szCs w:val="12"/>
        </w:rPr>
      </w:pPr>
    </w:p>
    <w:p w:rsidR="00D56C05" w:rsidRPr="00D56C05" w:rsidRDefault="00D56C05" w:rsidP="00D56C05">
      <w:pPr>
        <w:spacing w:after="0" w:line="240" w:lineRule="auto"/>
        <w:ind w:firstLine="284"/>
        <w:jc w:val="both"/>
        <w:rPr>
          <w:rFonts w:ascii="Times New Roman" w:hAnsi="Times New Roman"/>
          <w:sz w:val="12"/>
          <w:szCs w:val="12"/>
        </w:rPr>
      </w:pPr>
    </w:p>
    <w:tbl>
      <w:tblPr>
        <w:tblpPr w:leftFromText="180" w:rightFromText="180" w:vertAnchor="text" w:horzAnchor="margin" w:tblpXSpec="right" w:tblpY="-2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AD4F61" w:rsidRPr="003E1C77" w:rsidTr="00AD4F61">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4F61" w:rsidRPr="003E1C77" w:rsidRDefault="00AD4F61" w:rsidP="00AD4F61">
            <w:pPr>
              <w:tabs>
                <w:tab w:val="left" w:pos="0"/>
              </w:tabs>
              <w:spacing w:after="0" w:line="240" w:lineRule="auto"/>
              <w:rPr>
                <w:rFonts w:ascii="Times New Roman" w:eastAsia="Calibri" w:hAnsi="Times New Roman" w:cs="Times New Roman"/>
                <w:b/>
                <w:sz w:val="12"/>
                <w:szCs w:val="12"/>
              </w:rPr>
            </w:pPr>
            <w:bookmarkStart w:id="0" w:name="_GoBack"/>
            <w:bookmarkEnd w:id="0"/>
            <w:r w:rsidRPr="003E1C77">
              <w:rPr>
                <w:rFonts w:ascii="Times New Roman" w:eastAsia="Calibri" w:hAnsi="Times New Roman" w:cs="Times New Roman"/>
                <w:b/>
                <w:sz w:val="12"/>
                <w:szCs w:val="12"/>
              </w:rPr>
              <w:t>Соучредители:</w:t>
            </w:r>
          </w:p>
          <w:p w:rsidR="00AD4F61" w:rsidRPr="003E1C77" w:rsidRDefault="00AD4F61" w:rsidP="00AD4F6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AD4F61" w:rsidRPr="003E1C77" w:rsidRDefault="00AD4F61" w:rsidP="00AD4F61">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4F61" w:rsidRPr="003E1C77" w:rsidRDefault="00AD4F61" w:rsidP="00AD4F6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AD4F61" w:rsidRPr="003E1C77" w:rsidRDefault="00AD4F61" w:rsidP="00AD4F6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AD4F61" w:rsidRPr="003E1C77" w:rsidRDefault="00AD4F61" w:rsidP="00AD4F6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4F61" w:rsidRPr="003E1C77" w:rsidRDefault="00AD4F61" w:rsidP="00AD4F61">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AD4F61" w:rsidRPr="003E1C77" w:rsidRDefault="00AD4F61" w:rsidP="00AD4F6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18.06.2021</w:t>
            </w:r>
            <w:r w:rsidRPr="003E1C77">
              <w:rPr>
                <w:rFonts w:ascii="Times New Roman" w:eastAsia="Calibri" w:hAnsi="Times New Roman" w:cs="Times New Roman"/>
                <w:sz w:val="12"/>
                <w:szCs w:val="12"/>
              </w:rPr>
              <w:t xml:space="preserve"> г.</w:t>
            </w:r>
          </w:p>
          <w:p w:rsidR="00AD4F61" w:rsidRPr="003E1C77" w:rsidRDefault="00AD4F61" w:rsidP="00AD4F6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AD4F61" w:rsidRPr="003E1C77" w:rsidRDefault="00AD4F61" w:rsidP="00AD4F6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AD4F61" w:rsidRPr="003E1C77" w:rsidRDefault="00AD4F61" w:rsidP="00AD4F6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AD4F61" w:rsidRPr="003E1C77" w:rsidRDefault="00AD4F61" w:rsidP="00AD4F6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AD4F61" w:rsidRPr="003E1C77" w:rsidRDefault="00AD4F61" w:rsidP="00AD4F6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D56C05" w:rsidRPr="00D56C05" w:rsidRDefault="00D56C05" w:rsidP="00D56C05">
      <w:pPr>
        <w:spacing w:after="0" w:line="240" w:lineRule="auto"/>
        <w:ind w:firstLine="284"/>
        <w:jc w:val="both"/>
        <w:rPr>
          <w:rFonts w:ascii="Times New Roman" w:hAnsi="Times New Roman"/>
          <w:sz w:val="12"/>
          <w:szCs w:val="12"/>
        </w:rPr>
      </w:pPr>
    </w:p>
    <w:p w:rsidR="00D56C05" w:rsidRDefault="00D56C05" w:rsidP="00D56C05">
      <w:pPr>
        <w:spacing w:after="0" w:line="240" w:lineRule="auto"/>
        <w:ind w:firstLine="284"/>
        <w:jc w:val="both"/>
        <w:rPr>
          <w:rFonts w:ascii="Times New Roman" w:hAnsi="Times New Roman"/>
          <w:sz w:val="12"/>
          <w:szCs w:val="12"/>
        </w:rPr>
      </w:pPr>
    </w:p>
    <w:p w:rsidR="00DF5707" w:rsidRPr="0027201B" w:rsidRDefault="00DF5707" w:rsidP="00DF5707">
      <w:pPr>
        <w:spacing w:after="0" w:line="240" w:lineRule="auto"/>
        <w:ind w:firstLine="284"/>
        <w:jc w:val="right"/>
        <w:rPr>
          <w:rFonts w:ascii="Times New Roman" w:hAnsi="Times New Roman"/>
          <w:sz w:val="12"/>
          <w:szCs w:val="12"/>
        </w:rPr>
      </w:pPr>
    </w:p>
    <w:p w:rsidR="0027201B" w:rsidRDefault="0027201B" w:rsidP="0027201B">
      <w:pPr>
        <w:spacing w:after="0" w:line="240" w:lineRule="auto"/>
        <w:ind w:firstLine="284"/>
        <w:jc w:val="center"/>
        <w:rPr>
          <w:rFonts w:ascii="Times New Roman" w:hAnsi="Times New Roman"/>
          <w:sz w:val="12"/>
          <w:szCs w:val="12"/>
        </w:rPr>
      </w:pPr>
    </w:p>
    <w:p w:rsidR="00651E29" w:rsidRPr="00651E29" w:rsidRDefault="00651E29" w:rsidP="00651E29">
      <w:pPr>
        <w:spacing w:after="0" w:line="240" w:lineRule="auto"/>
        <w:ind w:firstLine="284"/>
        <w:jc w:val="right"/>
        <w:rPr>
          <w:rFonts w:ascii="Times New Roman" w:hAnsi="Times New Roman"/>
          <w:sz w:val="12"/>
          <w:szCs w:val="12"/>
        </w:rPr>
      </w:pPr>
    </w:p>
    <w:p w:rsidR="00651E29" w:rsidRDefault="00651E29" w:rsidP="00651E29">
      <w:pPr>
        <w:spacing w:after="0" w:line="240" w:lineRule="auto"/>
        <w:ind w:firstLine="284"/>
        <w:jc w:val="right"/>
        <w:rPr>
          <w:rFonts w:ascii="Times New Roman" w:hAnsi="Times New Roman"/>
          <w:sz w:val="12"/>
          <w:szCs w:val="12"/>
        </w:rPr>
      </w:pPr>
      <w:r w:rsidRPr="00651E29">
        <w:rPr>
          <w:rFonts w:ascii="Times New Roman" w:hAnsi="Times New Roman"/>
          <w:sz w:val="12"/>
          <w:szCs w:val="12"/>
        </w:rPr>
        <w:tab/>
      </w:r>
      <w:r w:rsidRPr="00651E29">
        <w:rPr>
          <w:rFonts w:ascii="Times New Roman" w:hAnsi="Times New Roman"/>
          <w:sz w:val="12"/>
          <w:szCs w:val="12"/>
        </w:rPr>
        <w:tab/>
      </w:r>
      <w:r w:rsidRPr="00651E29">
        <w:rPr>
          <w:rFonts w:ascii="Times New Roman" w:hAnsi="Times New Roman"/>
          <w:sz w:val="12"/>
          <w:szCs w:val="12"/>
        </w:rPr>
        <w:tab/>
      </w:r>
      <w:r w:rsidRPr="00651E29">
        <w:rPr>
          <w:rFonts w:ascii="Times New Roman" w:hAnsi="Times New Roman"/>
          <w:sz w:val="12"/>
          <w:szCs w:val="12"/>
        </w:rPr>
        <w:tab/>
      </w:r>
    </w:p>
    <w:p w:rsidR="00DE4FC5" w:rsidRDefault="00DE4FC5" w:rsidP="00DE4FC5">
      <w:pPr>
        <w:spacing w:after="0" w:line="240" w:lineRule="auto"/>
        <w:ind w:firstLine="284"/>
        <w:jc w:val="both"/>
        <w:rPr>
          <w:rFonts w:ascii="Times New Roman" w:hAnsi="Times New Roman"/>
          <w:sz w:val="12"/>
          <w:szCs w:val="12"/>
        </w:rPr>
      </w:pPr>
    </w:p>
    <w:p w:rsidR="00DE4FC5" w:rsidRDefault="00DE4FC5" w:rsidP="00DE4FC5">
      <w:pPr>
        <w:spacing w:after="0" w:line="240" w:lineRule="auto"/>
        <w:ind w:firstLine="284"/>
        <w:jc w:val="both"/>
        <w:rPr>
          <w:rFonts w:ascii="Times New Roman" w:hAnsi="Times New Roman"/>
          <w:sz w:val="12"/>
          <w:szCs w:val="12"/>
        </w:rPr>
      </w:pPr>
    </w:p>
    <w:p w:rsidR="00857680" w:rsidRDefault="00857680" w:rsidP="00857680">
      <w:pPr>
        <w:spacing w:after="0" w:line="240" w:lineRule="auto"/>
        <w:ind w:firstLine="284"/>
        <w:jc w:val="both"/>
        <w:rPr>
          <w:rFonts w:ascii="Times New Roman" w:hAnsi="Times New Roman"/>
          <w:sz w:val="12"/>
          <w:szCs w:val="12"/>
        </w:rPr>
      </w:pPr>
      <w:r w:rsidRPr="00857680">
        <w:rPr>
          <w:rFonts w:ascii="Times New Roman" w:hAnsi="Times New Roman"/>
          <w:sz w:val="12"/>
          <w:szCs w:val="12"/>
        </w:rPr>
        <w:t xml:space="preserve">                </w:t>
      </w:r>
    </w:p>
    <w:p w:rsidR="00074EA4" w:rsidRDefault="00074EA4" w:rsidP="00074EA4">
      <w:pPr>
        <w:spacing w:after="0" w:line="240" w:lineRule="auto"/>
        <w:ind w:firstLine="284"/>
        <w:jc w:val="right"/>
        <w:rPr>
          <w:rFonts w:ascii="Times New Roman" w:hAnsi="Times New Roman"/>
          <w:sz w:val="12"/>
          <w:szCs w:val="12"/>
        </w:rPr>
      </w:pPr>
    </w:p>
    <w:p w:rsidR="000C3218" w:rsidRPr="000C3218" w:rsidRDefault="000C3218" w:rsidP="000C3218">
      <w:pPr>
        <w:spacing w:after="0" w:line="240" w:lineRule="auto"/>
        <w:ind w:firstLine="284"/>
        <w:rPr>
          <w:rFonts w:ascii="Times New Roman" w:hAnsi="Times New Roman"/>
          <w:sz w:val="12"/>
          <w:szCs w:val="12"/>
        </w:rPr>
      </w:pPr>
    </w:p>
    <w:p w:rsidR="000C3218" w:rsidRPr="000C3218" w:rsidRDefault="000C3218" w:rsidP="000C3218">
      <w:pPr>
        <w:spacing w:after="0" w:line="240" w:lineRule="auto"/>
        <w:ind w:firstLine="284"/>
        <w:jc w:val="both"/>
        <w:rPr>
          <w:rFonts w:ascii="Times New Roman" w:hAnsi="Times New Roman"/>
          <w:sz w:val="12"/>
          <w:szCs w:val="12"/>
        </w:rPr>
      </w:pPr>
    </w:p>
    <w:p w:rsidR="000C3218" w:rsidRDefault="000C3218" w:rsidP="000C3218">
      <w:pPr>
        <w:spacing w:after="0" w:line="240" w:lineRule="auto"/>
        <w:rPr>
          <w:rFonts w:ascii="Times New Roman" w:hAnsi="Times New Roman"/>
          <w:sz w:val="12"/>
          <w:szCs w:val="12"/>
        </w:rPr>
      </w:pPr>
    </w:p>
    <w:p w:rsidR="00AD3072" w:rsidRDefault="00AD3072" w:rsidP="00AD3072">
      <w:pPr>
        <w:spacing w:after="0" w:line="240" w:lineRule="auto"/>
        <w:ind w:firstLine="284"/>
        <w:jc w:val="center"/>
        <w:rPr>
          <w:rFonts w:ascii="Times New Roman" w:hAnsi="Times New Roman"/>
          <w:sz w:val="12"/>
          <w:szCs w:val="12"/>
        </w:rPr>
      </w:pPr>
    </w:p>
    <w:p w:rsidR="00AD3072" w:rsidRDefault="00AD3072" w:rsidP="00AD3072">
      <w:pPr>
        <w:spacing w:after="0" w:line="240" w:lineRule="auto"/>
        <w:ind w:firstLine="284"/>
        <w:jc w:val="center"/>
        <w:rPr>
          <w:rFonts w:ascii="Times New Roman" w:hAnsi="Times New Roman"/>
          <w:sz w:val="12"/>
          <w:szCs w:val="12"/>
        </w:rPr>
      </w:pPr>
    </w:p>
    <w:p w:rsidR="00AD3072" w:rsidRDefault="00AD3072" w:rsidP="00AD3072">
      <w:pPr>
        <w:spacing w:after="0" w:line="240" w:lineRule="auto"/>
        <w:ind w:firstLine="284"/>
        <w:jc w:val="center"/>
        <w:rPr>
          <w:rFonts w:ascii="Times New Roman" w:hAnsi="Times New Roman"/>
          <w:sz w:val="12"/>
          <w:szCs w:val="12"/>
        </w:rPr>
      </w:pPr>
    </w:p>
    <w:p w:rsidR="00AD3072" w:rsidRDefault="00AD3072" w:rsidP="00AD3072">
      <w:pPr>
        <w:spacing w:after="0" w:line="240" w:lineRule="auto"/>
        <w:ind w:firstLine="284"/>
        <w:jc w:val="center"/>
        <w:rPr>
          <w:rFonts w:ascii="Times New Roman" w:hAnsi="Times New Roman"/>
          <w:sz w:val="12"/>
          <w:szCs w:val="12"/>
        </w:rPr>
      </w:pPr>
    </w:p>
    <w:p w:rsidR="00AD3072" w:rsidRDefault="00AD3072" w:rsidP="00AD3072">
      <w:pPr>
        <w:spacing w:after="0" w:line="240" w:lineRule="auto"/>
        <w:ind w:firstLine="284"/>
        <w:jc w:val="center"/>
        <w:rPr>
          <w:rFonts w:ascii="Times New Roman" w:hAnsi="Times New Roman"/>
          <w:sz w:val="12"/>
          <w:szCs w:val="12"/>
        </w:rPr>
      </w:pPr>
    </w:p>
    <w:p w:rsidR="00AD3072" w:rsidRDefault="00AD3072" w:rsidP="00AD3072">
      <w:pPr>
        <w:spacing w:after="0" w:line="240" w:lineRule="auto"/>
        <w:ind w:firstLine="284"/>
        <w:jc w:val="center"/>
        <w:rPr>
          <w:rFonts w:ascii="Times New Roman" w:hAnsi="Times New Roman"/>
          <w:sz w:val="12"/>
          <w:szCs w:val="12"/>
        </w:rPr>
      </w:pPr>
    </w:p>
    <w:p w:rsidR="00AD3072" w:rsidRDefault="00AD3072" w:rsidP="00AD3072">
      <w:pPr>
        <w:spacing w:after="0" w:line="240" w:lineRule="auto"/>
        <w:ind w:firstLine="284"/>
        <w:jc w:val="center"/>
        <w:rPr>
          <w:rFonts w:ascii="Times New Roman" w:hAnsi="Times New Roman"/>
          <w:sz w:val="12"/>
          <w:szCs w:val="12"/>
        </w:rPr>
      </w:pPr>
    </w:p>
    <w:p w:rsidR="00AD3072" w:rsidRPr="00627C54" w:rsidRDefault="00AD3072" w:rsidP="00AD3072">
      <w:pPr>
        <w:spacing w:after="0" w:line="240" w:lineRule="auto"/>
        <w:ind w:firstLine="284"/>
        <w:jc w:val="center"/>
        <w:rPr>
          <w:rFonts w:ascii="Times New Roman" w:hAnsi="Times New Roman"/>
          <w:sz w:val="12"/>
          <w:szCs w:val="12"/>
        </w:rPr>
      </w:pPr>
    </w:p>
    <w:p w:rsidR="00627C54" w:rsidRDefault="00627C54" w:rsidP="00627C54">
      <w:pPr>
        <w:spacing w:after="0" w:line="240" w:lineRule="auto"/>
        <w:ind w:firstLine="284"/>
        <w:jc w:val="both"/>
        <w:rPr>
          <w:rFonts w:ascii="Times New Roman" w:hAnsi="Times New Roman"/>
          <w:sz w:val="12"/>
          <w:szCs w:val="12"/>
        </w:rPr>
      </w:pPr>
    </w:p>
    <w:p w:rsidR="003934F3" w:rsidRDefault="003934F3" w:rsidP="003A0430">
      <w:pPr>
        <w:spacing w:after="0" w:line="240" w:lineRule="auto"/>
        <w:rPr>
          <w:rFonts w:ascii="Times New Roman" w:hAnsi="Times New Roman" w:cs="Times New Roman"/>
          <w:sz w:val="12"/>
          <w:szCs w:val="12"/>
        </w:rPr>
      </w:pPr>
    </w:p>
    <w:sectPr w:rsidR="003934F3" w:rsidSect="0026343F">
      <w:headerReference w:type="default" r:id="rId18"/>
      <w:headerReference w:type="first" r:id="rId19"/>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646" w:rsidRDefault="00093646" w:rsidP="000F23DD">
      <w:pPr>
        <w:spacing w:after="0" w:line="240" w:lineRule="auto"/>
      </w:pPr>
      <w:r>
        <w:separator/>
      </w:r>
    </w:p>
  </w:endnote>
  <w:endnote w:type="continuationSeparator" w:id="0">
    <w:p w:rsidR="00093646" w:rsidRDefault="0009364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646" w:rsidRDefault="00093646" w:rsidP="000F23DD">
      <w:pPr>
        <w:spacing w:after="0" w:line="240" w:lineRule="auto"/>
      </w:pPr>
      <w:r>
        <w:separator/>
      </w:r>
    </w:p>
  </w:footnote>
  <w:footnote w:type="continuationSeparator" w:id="0">
    <w:p w:rsidR="00093646" w:rsidRDefault="0009364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61" w:rsidRDefault="00713A61" w:rsidP="00DA1B49">
    <w:pPr>
      <w:pStyle w:val="af2"/>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AD4F61">
          <w:rPr>
            <w:noProof/>
          </w:rPr>
          <w:t>28</w:t>
        </w:r>
        <w:r>
          <w:rPr>
            <w:noProof/>
          </w:rPr>
          <w:fldChar w:fldCharType="end"/>
        </w:r>
      </w:sdtContent>
    </w:sdt>
  </w:p>
  <w:p w:rsidR="00713A61" w:rsidRPr="00BC242D" w:rsidRDefault="00713A61" w:rsidP="00DA1B49">
    <w:pPr>
      <w:pStyle w:val="af2"/>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713A61" w:rsidRPr="005A159C" w:rsidRDefault="00713A61" w:rsidP="005A159C">
    <w:pPr>
      <w:pStyle w:val="af2"/>
      <w:rPr>
        <w:rFonts w:ascii="Times New Roman" w:hAnsi="Times New Roman" w:cs="Times New Roman"/>
        <w:sz w:val="18"/>
        <w:szCs w:val="16"/>
      </w:rPr>
    </w:pPr>
    <w:r>
      <w:rPr>
        <w:rFonts w:ascii="Times New Roman" w:hAnsi="Times New Roman" w:cs="Times New Roman"/>
        <w:sz w:val="18"/>
        <w:szCs w:val="16"/>
      </w:rPr>
      <w:t xml:space="preserve">Пятница, 18 июня 2021 года, №55(577)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61" w:rsidRDefault="00713A61">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841B5E"/>
    <w:multiLevelType w:val="hybridMultilevel"/>
    <w:tmpl w:val="25B849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50440CA2"/>
    <w:multiLevelType w:val="singleLevel"/>
    <w:tmpl w:val="2CAC0CE6"/>
    <w:lvl w:ilvl="0">
      <w:start w:val="1"/>
      <w:numFmt w:val="decimal"/>
      <w:pStyle w:val="a9"/>
      <w:lvlText w:val="%1)"/>
      <w:lvlJc w:val="left"/>
      <w:pPr>
        <w:tabs>
          <w:tab w:val="num" w:pos="1071"/>
        </w:tabs>
        <w:ind w:left="0" w:firstLine="709"/>
      </w:pPr>
    </w:lvl>
  </w:abstractNum>
  <w:abstractNum w:abstractNumId="4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8">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b"/>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5">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56">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8"/>
  </w:num>
  <w:num w:numId="3">
    <w:abstractNumId w:val="26"/>
  </w:num>
  <w:num w:numId="4">
    <w:abstractNumId w:val="41"/>
  </w:num>
  <w:num w:numId="5">
    <w:abstractNumId w:val="8"/>
  </w:num>
  <w:num w:numId="6">
    <w:abstractNumId w:val="49"/>
  </w:num>
  <w:num w:numId="7">
    <w:abstractNumId w:val="51"/>
  </w:num>
  <w:num w:numId="8">
    <w:abstractNumId w:val="36"/>
  </w:num>
  <w:num w:numId="9">
    <w:abstractNumId w:val="45"/>
  </w:num>
  <w:num w:numId="10">
    <w:abstractNumId w:val="4"/>
  </w:num>
  <w:num w:numId="11">
    <w:abstractNumId w:val="29"/>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6"/>
  </w:num>
  <w:num w:numId="20">
    <w:abstractNumId w:val="42"/>
  </w:num>
  <w:num w:numId="21">
    <w:abstractNumId w:val="7"/>
  </w:num>
  <w:num w:numId="22">
    <w:abstractNumId w:val="57"/>
  </w:num>
  <w:num w:numId="23">
    <w:abstractNumId w:val="50"/>
  </w:num>
  <w:num w:numId="24">
    <w:abstractNumId w:val="35"/>
  </w:num>
  <w:num w:numId="25">
    <w:abstractNumId w:val="31"/>
  </w:num>
  <w:num w:numId="26">
    <w:abstractNumId w:val="48"/>
  </w:num>
  <w:num w:numId="27">
    <w:abstractNumId w:val="37"/>
  </w:num>
  <w:num w:numId="28">
    <w:abstractNumId w:val="58"/>
  </w:num>
  <w:num w:numId="29">
    <w:abstractNumId w:val="30"/>
  </w:num>
  <w:num w:numId="30">
    <w:abstractNumId w:val="53"/>
  </w:num>
  <w:num w:numId="31">
    <w:abstractNumId w:val="32"/>
  </w:num>
  <w:num w:numId="32">
    <w:abstractNumId w:val="43"/>
  </w:num>
  <w:num w:numId="33">
    <w:abstractNumId w:val="54"/>
  </w:num>
  <w:num w:numId="34">
    <w:abstractNumId w:val="52"/>
  </w:num>
  <w:num w:numId="35">
    <w:abstractNumId w:val="33"/>
  </w:num>
  <w:num w:numId="36">
    <w:abstractNumId w:val="39"/>
  </w:num>
  <w:num w:numId="37">
    <w:abstractNumId w:val="44"/>
  </w:num>
  <w:num w:numId="38">
    <w:abstractNumId w:val="27"/>
  </w:num>
  <w:num w:numId="39">
    <w:abstractNumId w:val="40"/>
  </w:num>
  <w:num w:numId="40">
    <w:abstractNumId w:val="34"/>
  </w:num>
  <w:num w:numId="41">
    <w:abstractNumId w:val="47"/>
  </w:num>
  <w:num w:numId="42">
    <w:abstractNumId w:val="25"/>
  </w:num>
  <w:num w:numId="43">
    <w:abstractNumId w:val="55"/>
  </w:num>
  <w:num w:numId="4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5E"/>
    <w:rsid w:val="00074046"/>
    <w:rsid w:val="0007407A"/>
    <w:rsid w:val="00074432"/>
    <w:rsid w:val="00074441"/>
    <w:rsid w:val="00074537"/>
    <w:rsid w:val="0007467B"/>
    <w:rsid w:val="000748D5"/>
    <w:rsid w:val="000749AA"/>
    <w:rsid w:val="00074B0B"/>
    <w:rsid w:val="00074CAA"/>
    <w:rsid w:val="00074EA4"/>
    <w:rsid w:val="00074F3A"/>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BF"/>
    <w:rsid w:val="000A436F"/>
    <w:rsid w:val="000A4377"/>
    <w:rsid w:val="000A477C"/>
    <w:rsid w:val="000A4979"/>
    <w:rsid w:val="000A4997"/>
    <w:rsid w:val="000A4A28"/>
    <w:rsid w:val="000A4AD1"/>
    <w:rsid w:val="000A4C5E"/>
    <w:rsid w:val="000A4F44"/>
    <w:rsid w:val="000A501B"/>
    <w:rsid w:val="000A5646"/>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4B9"/>
    <w:rsid w:val="000E161D"/>
    <w:rsid w:val="000E16FE"/>
    <w:rsid w:val="000E1BD3"/>
    <w:rsid w:val="000E1D7D"/>
    <w:rsid w:val="000E1D81"/>
    <w:rsid w:val="000E1E15"/>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164"/>
    <w:rsid w:val="00154191"/>
    <w:rsid w:val="001541FD"/>
    <w:rsid w:val="0015444F"/>
    <w:rsid w:val="001549A5"/>
    <w:rsid w:val="001549CA"/>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0A5"/>
    <w:rsid w:val="001A2165"/>
    <w:rsid w:val="001A23CE"/>
    <w:rsid w:val="001A25D6"/>
    <w:rsid w:val="001A2A91"/>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65A"/>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5A7"/>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2EC6"/>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5EA"/>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A4"/>
    <w:rsid w:val="00360560"/>
    <w:rsid w:val="00360AB4"/>
    <w:rsid w:val="00360B10"/>
    <w:rsid w:val="00360BB0"/>
    <w:rsid w:val="00360E19"/>
    <w:rsid w:val="00360F82"/>
    <w:rsid w:val="0036110E"/>
    <w:rsid w:val="003616E4"/>
    <w:rsid w:val="0036194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15B"/>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0F1"/>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AA"/>
    <w:rsid w:val="00523DBF"/>
    <w:rsid w:val="00523FBD"/>
    <w:rsid w:val="00524261"/>
    <w:rsid w:val="005242A1"/>
    <w:rsid w:val="005245BB"/>
    <w:rsid w:val="005247B7"/>
    <w:rsid w:val="0052487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4EFF"/>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759"/>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D19"/>
    <w:rsid w:val="005C0D54"/>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7F1"/>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CB"/>
    <w:rsid w:val="005F35EE"/>
    <w:rsid w:val="005F3606"/>
    <w:rsid w:val="005F3729"/>
    <w:rsid w:val="005F4004"/>
    <w:rsid w:val="005F4035"/>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17"/>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66BF"/>
    <w:rsid w:val="00636970"/>
    <w:rsid w:val="00636974"/>
    <w:rsid w:val="00636998"/>
    <w:rsid w:val="006369CD"/>
    <w:rsid w:val="00636A22"/>
    <w:rsid w:val="00636E27"/>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9F"/>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AC"/>
    <w:rsid w:val="00742BDF"/>
    <w:rsid w:val="00742DDF"/>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E0C"/>
    <w:rsid w:val="00786F55"/>
    <w:rsid w:val="0078701C"/>
    <w:rsid w:val="00787469"/>
    <w:rsid w:val="00787470"/>
    <w:rsid w:val="0078778B"/>
    <w:rsid w:val="00787803"/>
    <w:rsid w:val="0078798F"/>
    <w:rsid w:val="00787D54"/>
    <w:rsid w:val="00787EE8"/>
    <w:rsid w:val="00787FEA"/>
    <w:rsid w:val="007900A4"/>
    <w:rsid w:val="007906BE"/>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3FB"/>
    <w:rsid w:val="00793575"/>
    <w:rsid w:val="00793B99"/>
    <w:rsid w:val="00793E6F"/>
    <w:rsid w:val="0079438E"/>
    <w:rsid w:val="0079442B"/>
    <w:rsid w:val="00794545"/>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1D0"/>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813"/>
    <w:rsid w:val="008629DF"/>
    <w:rsid w:val="00862AB8"/>
    <w:rsid w:val="00862B1D"/>
    <w:rsid w:val="00862D4E"/>
    <w:rsid w:val="008636F1"/>
    <w:rsid w:val="00863BB4"/>
    <w:rsid w:val="00863D5A"/>
    <w:rsid w:val="00863F08"/>
    <w:rsid w:val="0086439E"/>
    <w:rsid w:val="00864814"/>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402A"/>
    <w:rsid w:val="00874054"/>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B"/>
    <w:rsid w:val="008C160F"/>
    <w:rsid w:val="008C17A7"/>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A7"/>
    <w:rsid w:val="00946AC3"/>
    <w:rsid w:val="00946E7F"/>
    <w:rsid w:val="00946F81"/>
    <w:rsid w:val="009470C9"/>
    <w:rsid w:val="0094713B"/>
    <w:rsid w:val="00947427"/>
    <w:rsid w:val="00947627"/>
    <w:rsid w:val="00947883"/>
    <w:rsid w:val="009478FC"/>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FB"/>
    <w:rsid w:val="00956919"/>
    <w:rsid w:val="00956ED4"/>
    <w:rsid w:val="0095717F"/>
    <w:rsid w:val="00957204"/>
    <w:rsid w:val="00957634"/>
    <w:rsid w:val="00957C55"/>
    <w:rsid w:val="00957D23"/>
    <w:rsid w:val="00957E68"/>
    <w:rsid w:val="0096002A"/>
    <w:rsid w:val="0096002B"/>
    <w:rsid w:val="009601DD"/>
    <w:rsid w:val="00960569"/>
    <w:rsid w:val="009605E4"/>
    <w:rsid w:val="00960676"/>
    <w:rsid w:val="009606B2"/>
    <w:rsid w:val="0096088A"/>
    <w:rsid w:val="00960A03"/>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76C"/>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96C"/>
    <w:rsid w:val="009D0A62"/>
    <w:rsid w:val="009D0B36"/>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AC1"/>
    <w:rsid w:val="00A12BF7"/>
    <w:rsid w:val="00A13291"/>
    <w:rsid w:val="00A132A7"/>
    <w:rsid w:val="00A1347E"/>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8A2"/>
    <w:rsid w:val="00A31B52"/>
    <w:rsid w:val="00A31B8C"/>
    <w:rsid w:val="00A31C68"/>
    <w:rsid w:val="00A31DC1"/>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B23"/>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1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497"/>
    <w:rsid w:val="00B02681"/>
    <w:rsid w:val="00B02846"/>
    <w:rsid w:val="00B029B0"/>
    <w:rsid w:val="00B02C40"/>
    <w:rsid w:val="00B02EA3"/>
    <w:rsid w:val="00B03322"/>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24F"/>
    <w:rsid w:val="00BA1426"/>
    <w:rsid w:val="00BA17A1"/>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25"/>
    <w:rsid w:val="00BA5D54"/>
    <w:rsid w:val="00BA5E44"/>
    <w:rsid w:val="00BA5E6F"/>
    <w:rsid w:val="00BA607E"/>
    <w:rsid w:val="00BA6472"/>
    <w:rsid w:val="00BA649A"/>
    <w:rsid w:val="00BA6630"/>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3C26"/>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E31"/>
    <w:rsid w:val="00C6101E"/>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0F1"/>
    <w:rsid w:val="00CD02A5"/>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2F1"/>
    <w:rsid w:val="00DD5420"/>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2A"/>
    <w:rsid w:val="00DE7BA4"/>
    <w:rsid w:val="00DE7BD3"/>
    <w:rsid w:val="00DE7C35"/>
    <w:rsid w:val="00DE7CEA"/>
    <w:rsid w:val="00DF01D6"/>
    <w:rsid w:val="00DF064D"/>
    <w:rsid w:val="00DF0716"/>
    <w:rsid w:val="00DF07C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10"/>
    <w:rsid w:val="00EB435B"/>
    <w:rsid w:val="00EB454E"/>
    <w:rsid w:val="00EB48A2"/>
    <w:rsid w:val="00EB4C3D"/>
    <w:rsid w:val="00EB4DDB"/>
    <w:rsid w:val="00EB4E61"/>
    <w:rsid w:val="00EB4EAD"/>
    <w:rsid w:val="00EB4EF3"/>
    <w:rsid w:val="00EB4F90"/>
    <w:rsid w:val="00EB5187"/>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218"/>
    <w:rsid w:val="00EC42D2"/>
    <w:rsid w:val="00EC4443"/>
    <w:rsid w:val="00EC4A87"/>
    <w:rsid w:val="00EC4A9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D9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D6F"/>
    <w:rsid w:val="00FA1EC8"/>
    <w:rsid w:val="00FA2139"/>
    <w:rsid w:val="00FA2370"/>
    <w:rsid w:val="00FA25B1"/>
    <w:rsid w:val="00FA2A4B"/>
    <w:rsid w:val="00FA2BEA"/>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B4F"/>
    <w:rsid w:val="00FB2CA6"/>
    <w:rsid w:val="00FB2F30"/>
    <w:rsid w:val="00FB2F34"/>
    <w:rsid w:val="00FB30D1"/>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c"/>
    <w:next w:val="ac"/>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c"/>
    <w:next w:val="ac"/>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c"/>
    <w:next w:val="ac"/>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c"/>
    <w:next w:val="ac"/>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c"/>
    <w:next w:val="ac"/>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c"/>
    <w:next w:val="ac"/>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c"/>
    <w:next w:val="ac"/>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c"/>
    <w:next w:val="ac"/>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c"/>
    <w:next w:val="ac"/>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d"/>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d"/>
    <w:link w:val="24"/>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d"/>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d"/>
    <w:link w:val="42"/>
    <w:rsid w:val="00CB2103"/>
    <w:rPr>
      <w:rFonts w:asciiTheme="majorHAnsi" w:eastAsiaTheme="majorEastAsia" w:hAnsiTheme="majorHAnsi" w:cstheme="majorBidi"/>
      <w:b/>
      <w:bCs/>
      <w:i/>
      <w:iCs/>
      <w:color w:val="4F81BD" w:themeColor="accent1"/>
    </w:rPr>
  </w:style>
  <w:style w:type="paragraph" w:styleId="af0">
    <w:name w:val="Balloon Text"/>
    <w:basedOn w:val="ac"/>
    <w:link w:val="af1"/>
    <w:unhideWhenUsed/>
    <w:rsid w:val="004B7EB6"/>
    <w:pPr>
      <w:spacing w:after="0" w:line="240" w:lineRule="auto"/>
    </w:pPr>
    <w:rPr>
      <w:rFonts w:ascii="Tahoma" w:hAnsi="Tahoma" w:cs="Tahoma"/>
      <w:sz w:val="16"/>
      <w:szCs w:val="16"/>
    </w:rPr>
  </w:style>
  <w:style w:type="character" w:customStyle="1" w:styleId="af1">
    <w:name w:val="Текст выноски Знак"/>
    <w:basedOn w:val="ad"/>
    <w:link w:val="af0"/>
    <w:rsid w:val="004B7EB6"/>
    <w:rPr>
      <w:rFonts w:ascii="Tahoma" w:hAnsi="Tahoma" w:cs="Tahoma"/>
      <w:sz w:val="16"/>
      <w:szCs w:val="16"/>
    </w:rPr>
  </w:style>
  <w:style w:type="paragraph" w:styleId="af2">
    <w:name w:val="header"/>
    <w:aliases w:val=" Знак,h,Верхний колонтитул1,ВерхКолонтитул,??????? ??????????,ITTHEADER,Âåðõíèé êîëîíòèòóë,вк КНГ,TI Upper Header,??????? ??????????1,??????? ??????????2,??????? ??????????3,??????? ??????????11,??????? ??????????21, Знак Знак Знак"/>
    <w:basedOn w:val="ac"/>
    <w:link w:val="af3"/>
    <w:uiPriority w:val="99"/>
    <w:unhideWhenUsed/>
    <w:qFormat/>
    <w:rsid w:val="000F23DD"/>
    <w:pPr>
      <w:tabs>
        <w:tab w:val="center" w:pos="4677"/>
        <w:tab w:val="right" w:pos="9355"/>
      </w:tabs>
      <w:spacing w:after="0" w:line="240" w:lineRule="auto"/>
    </w:pPr>
  </w:style>
  <w:style w:type="character" w:customStyle="1" w:styleId="af3">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d"/>
    <w:link w:val="af2"/>
    <w:uiPriority w:val="99"/>
    <w:rsid w:val="000F23DD"/>
  </w:style>
  <w:style w:type="paragraph" w:styleId="af4">
    <w:name w:val="footer"/>
    <w:aliases w:val=" Знак1"/>
    <w:basedOn w:val="ac"/>
    <w:link w:val="af5"/>
    <w:uiPriority w:val="99"/>
    <w:unhideWhenUsed/>
    <w:rsid w:val="000F23DD"/>
    <w:pPr>
      <w:tabs>
        <w:tab w:val="center" w:pos="4677"/>
        <w:tab w:val="right" w:pos="9355"/>
      </w:tabs>
      <w:spacing w:after="0" w:line="240" w:lineRule="auto"/>
    </w:pPr>
  </w:style>
  <w:style w:type="character" w:customStyle="1" w:styleId="af5">
    <w:name w:val="Нижний колонтитул Знак"/>
    <w:aliases w:val=" Знак1 Знак"/>
    <w:basedOn w:val="ad"/>
    <w:link w:val="af4"/>
    <w:uiPriority w:val="99"/>
    <w:rsid w:val="000F23DD"/>
  </w:style>
  <w:style w:type="paragraph" w:styleId="af6">
    <w:name w:val="List Paragraph"/>
    <w:aliases w:val="Bullet_IRAO,Мой Список,List Paragraph,Маркированный,название,Варианты ответов"/>
    <w:basedOn w:val="ac"/>
    <w:link w:val="af7"/>
    <w:uiPriority w:val="34"/>
    <w:qFormat/>
    <w:rsid w:val="00103914"/>
    <w:pPr>
      <w:ind w:left="720"/>
      <w:contextualSpacing/>
    </w:pPr>
  </w:style>
  <w:style w:type="paragraph" w:styleId="af8">
    <w:name w:val="No Spacing"/>
    <w:link w:val="af9"/>
    <w:uiPriority w:val="1"/>
    <w:qFormat/>
    <w:rsid w:val="006635DF"/>
    <w:pPr>
      <w:spacing w:after="0" w:line="240" w:lineRule="auto"/>
    </w:pPr>
    <w:rPr>
      <w:rFonts w:eastAsiaTheme="minorEastAsia"/>
      <w:lang w:eastAsia="ru-RU"/>
    </w:rPr>
  </w:style>
  <w:style w:type="character" w:customStyle="1" w:styleId="af9">
    <w:name w:val="Без интервала Знак"/>
    <w:basedOn w:val="ad"/>
    <w:link w:val="af8"/>
    <w:uiPriority w:val="1"/>
    <w:rsid w:val="006635DF"/>
    <w:rPr>
      <w:rFonts w:eastAsiaTheme="minorEastAsia"/>
      <w:lang w:eastAsia="ru-RU"/>
    </w:rPr>
  </w:style>
  <w:style w:type="character" w:styleId="afa">
    <w:name w:val="Hyperlink"/>
    <w:basedOn w:val="ad"/>
    <w:uiPriority w:val="99"/>
    <w:unhideWhenUsed/>
    <w:rsid w:val="00923E3B"/>
    <w:rPr>
      <w:color w:val="0000FF" w:themeColor="hyperlink"/>
      <w:u w:val="single"/>
    </w:rPr>
  </w:style>
  <w:style w:type="paragraph" w:styleId="afb">
    <w:name w:val="Body Text Indent"/>
    <w:basedOn w:val="ac"/>
    <w:link w:val="afc"/>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c">
    <w:name w:val="Основной текст с отступом Знак"/>
    <w:basedOn w:val="ad"/>
    <w:link w:val="afb"/>
    <w:rsid w:val="00E22194"/>
    <w:rPr>
      <w:rFonts w:ascii="Arial" w:eastAsia="Times New Roman" w:hAnsi="Arial" w:cs="Arial"/>
      <w:sz w:val="16"/>
      <w:szCs w:val="20"/>
      <w:lang w:eastAsia="ar-SA"/>
    </w:rPr>
  </w:style>
  <w:style w:type="table" w:styleId="afd">
    <w:name w:val="Table Grid"/>
    <w:aliases w:val="ПФ-стиль табл"/>
    <w:basedOn w:val="ae"/>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c"/>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e">
    <w:name w:val="Strong"/>
    <w:aliases w:val="Приложение"/>
    <w:basedOn w:val="ad"/>
    <w:uiPriority w:val="22"/>
    <w:qFormat/>
    <w:rsid w:val="00511A7F"/>
    <w:rPr>
      <w:b/>
      <w:bCs/>
    </w:rPr>
  </w:style>
  <w:style w:type="paragraph" w:styleId="aff">
    <w:name w:val="footnote text"/>
    <w:basedOn w:val="ac"/>
    <w:link w:val="aff0"/>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0">
    <w:name w:val="Текст сноски Знак"/>
    <w:basedOn w:val="ad"/>
    <w:link w:val="aff"/>
    <w:rsid w:val="00511A7F"/>
    <w:rPr>
      <w:rFonts w:ascii="Times New Roman" w:eastAsia="Times New Roman" w:hAnsi="Times New Roman" w:cs="Times New Roman"/>
      <w:sz w:val="24"/>
      <w:szCs w:val="24"/>
      <w:lang w:eastAsia="ru-RU"/>
    </w:rPr>
  </w:style>
  <w:style w:type="character" w:styleId="aff1">
    <w:name w:val="footnote reference"/>
    <w:rsid w:val="00511A7F"/>
    <w:rPr>
      <w:vertAlign w:val="superscript"/>
    </w:rPr>
  </w:style>
  <w:style w:type="paragraph" w:customStyle="1" w:styleId="16">
    <w:name w:val="Знак1"/>
    <w:basedOn w:val="ac"/>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2">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c"/>
    <w:link w:val="aff3"/>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3">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d"/>
    <w:link w:val="aff2"/>
    <w:uiPriority w:val="1"/>
    <w:rsid w:val="00511A7F"/>
    <w:rPr>
      <w:rFonts w:ascii="Times New Roman" w:eastAsia="Times New Roman" w:hAnsi="Times New Roman" w:cs="Times New Roman"/>
      <w:sz w:val="28"/>
      <w:szCs w:val="20"/>
      <w:lang w:eastAsia="ru-RU"/>
    </w:rPr>
  </w:style>
  <w:style w:type="paragraph" w:styleId="aff4">
    <w:name w:val="endnote text"/>
    <w:basedOn w:val="ac"/>
    <w:link w:val="aff5"/>
    <w:uiPriority w:val="99"/>
    <w:unhideWhenUsed/>
    <w:rsid w:val="00E27E91"/>
    <w:pPr>
      <w:spacing w:after="0" w:line="240" w:lineRule="auto"/>
    </w:pPr>
    <w:rPr>
      <w:sz w:val="20"/>
      <w:szCs w:val="20"/>
    </w:rPr>
  </w:style>
  <w:style w:type="character" w:customStyle="1" w:styleId="aff5">
    <w:name w:val="Текст концевой сноски Знак"/>
    <w:basedOn w:val="ad"/>
    <w:link w:val="aff4"/>
    <w:uiPriority w:val="99"/>
    <w:rsid w:val="00E27E91"/>
    <w:rPr>
      <w:sz w:val="20"/>
      <w:szCs w:val="20"/>
    </w:rPr>
  </w:style>
  <w:style w:type="character" w:styleId="aff6">
    <w:name w:val="endnote reference"/>
    <w:basedOn w:val="ad"/>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c"/>
    <w:link w:val="27"/>
    <w:unhideWhenUsed/>
    <w:rsid w:val="00297B5E"/>
    <w:pPr>
      <w:spacing w:after="120" w:line="480" w:lineRule="auto"/>
      <w:ind w:left="283"/>
    </w:pPr>
  </w:style>
  <w:style w:type="character" w:customStyle="1" w:styleId="27">
    <w:name w:val="Основной текст с отступом 2 Знак"/>
    <w:basedOn w:val="ad"/>
    <w:link w:val="26"/>
    <w:rsid w:val="00297B5E"/>
  </w:style>
  <w:style w:type="character" w:styleId="aff7">
    <w:name w:val="FollowedHyperlink"/>
    <w:basedOn w:val="ad"/>
    <w:uiPriority w:val="99"/>
    <w:unhideWhenUsed/>
    <w:rsid w:val="005753A3"/>
    <w:rPr>
      <w:color w:val="800080"/>
      <w:u w:val="single"/>
    </w:rPr>
  </w:style>
  <w:style w:type="paragraph" w:customStyle="1" w:styleId="xl65">
    <w:name w:val="xl65"/>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d"/>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d"/>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c"/>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c"/>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c"/>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c"/>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c"/>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c"/>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c"/>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c"/>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c"/>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c"/>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c"/>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c"/>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c"/>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8">
    <w:name w:val="Light Shading"/>
    <w:basedOn w:val="ae"/>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
    <w:uiPriority w:val="99"/>
    <w:semiHidden/>
    <w:unhideWhenUsed/>
    <w:rsid w:val="00ED2103"/>
  </w:style>
  <w:style w:type="character" w:styleId="aff9">
    <w:name w:val="page number"/>
    <w:basedOn w:val="ad"/>
    <w:rsid w:val="00ED2103"/>
  </w:style>
  <w:style w:type="paragraph" w:customStyle="1" w:styleId="xl119">
    <w:name w:val="xl119"/>
    <w:basedOn w:val="ac"/>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c"/>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c"/>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c"/>
    <w:link w:val="29"/>
    <w:unhideWhenUsed/>
    <w:rsid w:val="008E12AB"/>
    <w:pPr>
      <w:spacing w:after="120" w:line="480" w:lineRule="auto"/>
    </w:pPr>
  </w:style>
  <w:style w:type="character" w:customStyle="1" w:styleId="29">
    <w:name w:val="Основной текст 2 Знак"/>
    <w:basedOn w:val="ad"/>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c"/>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d"/>
    <w:link w:val="HTML"/>
    <w:rsid w:val="007C2904"/>
    <w:rPr>
      <w:rFonts w:ascii="Courier New" w:eastAsia="Times New Roman" w:hAnsi="Courier New" w:cs="Times New Roman"/>
      <w:sz w:val="20"/>
      <w:szCs w:val="24"/>
      <w:lang w:eastAsia="ru-RU"/>
    </w:rPr>
  </w:style>
  <w:style w:type="paragraph" w:styleId="affa">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c"/>
    <w:link w:val="affb"/>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c"/>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c"/>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c">
    <w:name w:val="Title"/>
    <w:aliases w:val="Название Знак1,Название Знак Знак,НЕФТЕТЕХПРОЕКТ,НТП- НазваниеТИТУЛ"/>
    <w:basedOn w:val="ac"/>
    <w:link w:val="affd"/>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d">
    <w:name w:val="Название Знак"/>
    <w:aliases w:val="Название Знак1 Знак,Название Знак Знак Знак,НЕФТЕТЕХПРОЕКТ Знак,НТП- НазваниеТИТУЛ Знак"/>
    <w:basedOn w:val="ad"/>
    <w:link w:val="affc"/>
    <w:rsid w:val="007C2904"/>
    <w:rPr>
      <w:rFonts w:ascii="Times New Roman" w:eastAsia="Times New Roman" w:hAnsi="Times New Roman" w:cs="Times New Roman"/>
      <w:b/>
      <w:bCs/>
      <w:sz w:val="24"/>
      <w:szCs w:val="24"/>
      <w:lang w:eastAsia="ru-RU"/>
    </w:rPr>
  </w:style>
  <w:style w:type="paragraph" w:customStyle="1" w:styleId="xl128">
    <w:name w:val="xl128"/>
    <w:basedOn w:val="ac"/>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c"/>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c"/>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c"/>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c"/>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c"/>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c"/>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c"/>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c"/>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c"/>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c"/>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c"/>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c"/>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c"/>
    <w:link w:val="affe"/>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c"/>
    <w:link w:val="34"/>
    <w:unhideWhenUsed/>
    <w:rsid w:val="0091063A"/>
    <w:pPr>
      <w:spacing w:after="120"/>
      <w:ind w:left="283"/>
    </w:pPr>
    <w:rPr>
      <w:sz w:val="16"/>
      <w:szCs w:val="16"/>
    </w:rPr>
  </w:style>
  <w:style w:type="character" w:customStyle="1" w:styleId="34">
    <w:name w:val="Основной текст с отступом 3 Знак"/>
    <w:basedOn w:val="ad"/>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d"/>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d"/>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d"/>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
    <w:name w:val="Emphasis"/>
    <w:qFormat/>
    <w:rsid w:val="00153D39"/>
    <w:rPr>
      <w:i/>
      <w:iCs/>
    </w:rPr>
  </w:style>
  <w:style w:type="character" w:customStyle="1" w:styleId="afff0">
    <w:name w:val="Маркеры списка"/>
    <w:rsid w:val="00153D39"/>
    <w:rPr>
      <w:rFonts w:ascii="OpenSymbol" w:eastAsia="OpenSymbol" w:hAnsi="OpenSymbol" w:cs="OpenSymbol"/>
    </w:rPr>
  </w:style>
  <w:style w:type="paragraph" w:customStyle="1" w:styleId="1b">
    <w:name w:val="Заголовок1"/>
    <w:basedOn w:val="ac"/>
    <w:next w:val="aff2"/>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1">
    <w:name w:val="List"/>
    <w:basedOn w:val="aff2"/>
    <w:rsid w:val="00153D39"/>
    <w:pPr>
      <w:suppressAutoHyphens/>
    </w:pPr>
    <w:rPr>
      <w:rFonts w:cs="Mangal"/>
      <w:sz w:val="24"/>
      <w:szCs w:val="24"/>
      <w:lang w:val="x-none" w:eastAsia="ar-SA"/>
    </w:rPr>
  </w:style>
  <w:style w:type="paragraph" w:customStyle="1" w:styleId="1c">
    <w:name w:val="Название1"/>
    <w:basedOn w:val="ac"/>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c"/>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c"/>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c"/>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c"/>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c"/>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2">
    <w:name w:val="Содержимое врезки"/>
    <w:basedOn w:val="aff2"/>
    <w:rsid w:val="00153D39"/>
    <w:pPr>
      <w:suppressAutoHyphens/>
    </w:pPr>
    <w:rPr>
      <w:sz w:val="24"/>
      <w:szCs w:val="24"/>
      <w:lang w:val="x-none" w:eastAsia="ar-SA"/>
    </w:rPr>
  </w:style>
  <w:style w:type="paragraph" w:customStyle="1" w:styleId="afff3">
    <w:name w:val="Содержимое таблицы"/>
    <w:basedOn w:val="ac"/>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4">
    <w:name w:val="Заголовок таблицы"/>
    <w:basedOn w:val="afff3"/>
    <w:rsid w:val="00153D39"/>
    <w:pPr>
      <w:jc w:val="center"/>
    </w:pPr>
    <w:rPr>
      <w:b/>
      <w:bCs/>
    </w:rPr>
  </w:style>
  <w:style w:type="paragraph" w:customStyle="1" w:styleId="afff5">
    <w:name w:val="Основной текст СамНИПИ"/>
    <w:link w:val="afff6"/>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6">
    <w:name w:val="Основной текст СамНИПИ Знак"/>
    <w:link w:val="afff5"/>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7">
    <w:name w:val="Титульный СамНИПИ"/>
    <w:next w:val="afff5"/>
    <w:link w:val="afff8"/>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9">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c"/>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c"/>
    <w:link w:val="afff9"/>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c"/>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e">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a">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d"/>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d"/>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c"/>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c"/>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b">
    <w:name w:val="Таблица_Строка"/>
    <w:basedOn w:val="ac"/>
    <w:link w:val="afffc"/>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d">
    <w:name w:val="Таблица_Шапка"/>
    <w:basedOn w:val="ac"/>
    <w:link w:val="afffe"/>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e"/>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
    <w:name w:val="line number"/>
    <w:basedOn w:val="ad"/>
    <w:rsid w:val="00111CB2"/>
  </w:style>
  <w:style w:type="paragraph" w:customStyle="1" w:styleId="1f1">
    <w:name w:val="Абзац списка1"/>
    <w:basedOn w:val="ac"/>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c"/>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d"/>
    <w:rsid w:val="00111CB2"/>
  </w:style>
  <w:style w:type="character" w:customStyle="1" w:styleId="apple-style-span">
    <w:name w:val="apple-style-span"/>
    <w:basedOn w:val="ad"/>
    <w:rsid w:val="00111CB2"/>
  </w:style>
  <w:style w:type="paragraph" w:customStyle="1" w:styleId="affff0">
    <w:name w:val="Нумерованный список СамНИПИ"/>
    <w:link w:val="affff1"/>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1">
    <w:name w:val="Нумерованный список СамНИПИ Знак"/>
    <w:link w:val="affff0"/>
    <w:rsid w:val="00111CB2"/>
    <w:rPr>
      <w:rFonts w:ascii="Arial" w:eastAsia="Times New Roman" w:hAnsi="Arial" w:cs="Times New Roman"/>
      <w:sz w:val="20"/>
      <w:szCs w:val="20"/>
      <w:lang w:eastAsia="ru-RU"/>
    </w:rPr>
  </w:style>
  <w:style w:type="paragraph" w:customStyle="1" w:styleId="affff2">
    <w:name w:val="Основной"/>
    <w:basedOn w:val="afb"/>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c"/>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c"/>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c"/>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c"/>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c"/>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e"/>
    <w:next w:val="afd"/>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e"/>
    <w:next w:val="afd"/>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e"/>
    <w:next w:val="afd"/>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e"/>
    <w:next w:val="afd"/>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e"/>
    <w:next w:val="afd"/>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c"/>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c"/>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c"/>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c"/>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c"/>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c"/>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c"/>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c"/>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c"/>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c"/>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c"/>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c"/>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c"/>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c"/>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c"/>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c"/>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c"/>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c"/>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c"/>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c"/>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c"/>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c"/>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c"/>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c"/>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e"/>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c"/>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c"/>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c"/>
    <w:rsid w:val="008E5E55"/>
    <w:pPr>
      <w:spacing w:after="0" w:line="240" w:lineRule="auto"/>
      <w:ind w:left="720"/>
    </w:pPr>
    <w:rPr>
      <w:rFonts w:ascii="Times New Roman" w:eastAsia="Times New Roman" w:hAnsi="Times New Roman" w:cs="Times New Roman"/>
      <w:sz w:val="24"/>
      <w:szCs w:val="24"/>
      <w:lang w:eastAsia="ru-RU"/>
    </w:rPr>
  </w:style>
  <w:style w:type="paragraph" w:styleId="affff3">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c"/>
    <w:next w:val="ac"/>
    <w:link w:val="affff4"/>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4">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3"/>
    <w:rsid w:val="008E5E55"/>
    <w:rPr>
      <w:rFonts w:ascii="Georgia" w:eastAsia="Times New Roman" w:hAnsi="Georgia" w:cs="Arial"/>
      <w:b/>
      <w:color w:val="000080"/>
      <w:spacing w:val="40"/>
      <w:sz w:val="20"/>
      <w:lang w:eastAsia="ru-RU"/>
    </w:rPr>
  </w:style>
  <w:style w:type="paragraph" w:customStyle="1" w:styleId="affff5">
    <w:name w:val="Рис_Номер_СамНИПИ"/>
    <w:next w:val="afff5"/>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6">
    <w:name w:val="Основной текст.Абзац"/>
    <w:basedOn w:val="ac"/>
    <w:link w:val="affff7"/>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7">
    <w:name w:val="Основной текст.Абзац Знак"/>
    <w:link w:val="affff6"/>
    <w:rsid w:val="008E5E55"/>
    <w:rPr>
      <w:rFonts w:ascii="Arial" w:eastAsia="Times New Roman" w:hAnsi="Arial" w:cs="Times New Roman"/>
      <w:sz w:val="20"/>
      <w:szCs w:val="20"/>
      <w:lang w:eastAsia="ru-RU"/>
    </w:rPr>
  </w:style>
  <w:style w:type="paragraph" w:customStyle="1" w:styleId="affff8">
    <w:name w:val="НумТабСтрока"/>
    <w:basedOn w:val="ac"/>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c"/>
    <w:next w:val="ac"/>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9">
    <w:name w:val="Таблица_Строка_СамНИПИ"/>
    <w:link w:val="affffa"/>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b">
    <w:name w:val="Таблица_Шапка_СамНИПИ"/>
    <w:link w:val="affffc"/>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d">
    <w:name w:val="Приложение СамНИПИ"/>
    <w:next w:val="afff5"/>
    <w:link w:val="affffe"/>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
    <w:name w:val="Таблица_Номер_СамНИПИ"/>
    <w:next w:val="afff5"/>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4"/>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c"/>
    <w:next w:val="ac"/>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c"/>
    <w:next w:val="a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c"/>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c"/>
    <w:next w:val="ac"/>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e"/>
    <w:next w:val="afd"/>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аблица_Строка_СамНИПИ Знак"/>
    <w:link w:val="affff9"/>
    <w:rsid w:val="008E5E55"/>
    <w:rPr>
      <w:rFonts w:ascii="Arial" w:eastAsia="Times New Roman" w:hAnsi="Arial" w:cs="Times New Roman"/>
      <w:snapToGrid w:val="0"/>
      <w:sz w:val="20"/>
      <w:szCs w:val="20"/>
      <w:lang w:eastAsia="ru-RU"/>
    </w:rPr>
  </w:style>
  <w:style w:type="character" w:customStyle="1" w:styleId="afff8">
    <w:name w:val="Титульный СамНИПИ Знак"/>
    <w:link w:val="afff7"/>
    <w:rsid w:val="008E5E55"/>
    <w:rPr>
      <w:rFonts w:ascii="Arial" w:eastAsia="Times New Roman" w:hAnsi="Arial" w:cs="Times New Roman"/>
      <w:b/>
      <w:bCs/>
      <w:sz w:val="32"/>
      <w:szCs w:val="20"/>
      <w:lang w:eastAsia="ru-RU"/>
    </w:rPr>
  </w:style>
  <w:style w:type="character" w:customStyle="1" w:styleId="affffc">
    <w:name w:val="Таблица_Шапка_СамНИПИ Знак"/>
    <w:link w:val="affffb"/>
    <w:locked/>
    <w:rsid w:val="008E5E55"/>
    <w:rPr>
      <w:rFonts w:ascii="Arial" w:eastAsia="Times New Roman" w:hAnsi="Arial" w:cs="Times New Roman"/>
      <w:b/>
      <w:snapToGrid w:val="0"/>
      <w:sz w:val="20"/>
      <w:szCs w:val="20"/>
      <w:lang w:eastAsia="ru-RU"/>
    </w:rPr>
  </w:style>
  <w:style w:type="paragraph" w:customStyle="1" w:styleId="12">
    <w:name w:val="Об уп1"/>
    <w:basedOn w:val="ac"/>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b">
    <w:name w:val="Знак"/>
    <w:basedOn w:val="ac"/>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0">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1">
    <w:name w:val="ТЕКСТ"/>
    <w:basedOn w:val="ac"/>
    <w:link w:val="afffff2"/>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2">
    <w:name w:val="ТЕКСТ Знак"/>
    <w:link w:val="afffff1"/>
    <w:rsid w:val="008E5E55"/>
    <w:rPr>
      <w:rFonts w:ascii="Times New Roman" w:eastAsia="Calibri" w:hAnsi="Times New Roman" w:cs="Mangal"/>
      <w:kern w:val="1"/>
      <w:sz w:val="24"/>
      <w:szCs w:val="28"/>
      <w:lang w:eastAsia="hi-IN" w:bidi="hi-IN"/>
    </w:rPr>
  </w:style>
  <w:style w:type="paragraph" w:customStyle="1" w:styleId="afffff3">
    <w:name w:val="Таблица_Номер_СамНИПИ Знак"/>
    <w:link w:val="afffff4"/>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4">
    <w:name w:val="Таблица_Номер_СамНИПИ Знак Знак"/>
    <w:link w:val="afffff3"/>
    <w:rsid w:val="008E5E55"/>
    <w:rPr>
      <w:rFonts w:ascii="Arial" w:eastAsia="Times New Roman" w:hAnsi="Arial" w:cs="Times New Roman"/>
      <w:b/>
      <w:sz w:val="20"/>
      <w:szCs w:val="20"/>
      <w:lang w:eastAsia="ru-RU"/>
    </w:rPr>
  </w:style>
  <w:style w:type="character" w:customStyle="1" w:styleId="afffe">
    <w:name w:val="Таблица_Шапка Знак"/>
    <w:link w:val="afffd"/>
    <w:rsid w:val="008E5E55"/>
    <w:rPr>
      <w:rFonts w:ascii="Arial" w:eastAsia="Times New Roman" w:hAnsi="Arial" w:cs="Times New Roman"/>
      <w:b/>
      <w:snapToGrid w:val="0"/>
      <w:sz w:val="20"/>
      <w:szCs w:val="20"/>
      <w:lang w:eastAsia="ru-RU"/>
    </w:rPr>
  </w:style>
  <w:style w:type="paragraph" w:customStyle="1" w:styleId="afffff5">
    <w:name w:val="НазваниеРис"/>
    <w:basedOn w:val="aff2"/>
    <w:next w:val="aff2"/>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c">
    <w:name w:val="Таблица_Строка Знак"/>
    <w:link w:val="afffb"/>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6">
    <w:name w:val="табл_строка"/>
    <w:link w:val="afffff7"/>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7">
    <w:name w:val="табл_строка Знак"/>
    <w:link w:val="afffff6"/>
    <w:rsid w:val="008E5E55"/>
    <w:rPr>
      <w:rFonts w:ascii="Times New Roman" w:eastAsia="Times New Roman" w:hAnsi="Times New Roman" w:cs="Times New Roman"/>
      <w:sz w:val="24"/>
      <w:szCs w:val="20"/>
      <w:lang w:eastAsia="ru-RU"/>
    </w:rPr>
  </w:style>
  <w:style w:type="paragraph" w:customStyle="1" w:styleId="aff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c"/>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9">
    <w:name w:val="Основной текст.Абзац Знак Знак Знак"/>
    <w:basedOn w:val="ac"/>
    <w:link w:val="afffffa"/>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a">
    <w:name w:val="Основной текст.Абзац Знак Знак Знак Знак"/>
    <w:link w:val="afffff9"/>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c"/>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6"/>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c"/>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b">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c"/>
    <w:link w:val="afffffc"/>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c">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d"/>
    <w:link w:val="afffffb"/>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
    <w:rsid w:val="008E5E55"/>
    <w:pPr>
      <w:numPr>
        <w:numId w:val="11"/>
      </w:numPr>
    </w:pPr>
  </w:style>
  <w:style w:type="paragraph" w:customStyle="1" w:styleId="a9">
    <w:name w:val="нумерован"/>
    <w:basedOn w:val="aff2"/>
    <w:rsid w:val="008E5E55"/>
    <w:pPr>
      <w:numPr>
        <w:numId w:val="12"/>
      </w:numPr>
      <w:tabs>
        <w:tab w:val="left" w:pos="1134"/>
      </w:tabs>
      <w:spacing w:line="360" w:lineRule="auto"/>
    </w:pPr>
    <w:rPr>
      <w:sz w:val="24"/>
    </w:rPr>
  </w:style>
  <w:style w:type="paragraph" w:customStyle="1" w:styleId="afffffd">
    <w:name w:val="Маркированный список НСП"/>
    <w:basedOn w:val="ac"/>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e"/>
    <w:next w:val="afd"/>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e"/>
    <w:next w:val="afd"/>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e"/>
    <w:next w:val="afd"/>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e"/>
    <w:next w:val="afd"/>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e"/>
    <w:next w:val="afd"/>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e"/>
    <w:next w:val="afd"/>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e">
    <w:name w:val="Содерж"/>
    <w:basedOn w:val="ac"/>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c"/>
    <w:next w:val="ac"/>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c"/>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
    <w:name w:val="Block Text"/>
    <w:basedOn w:val="ac"/>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c"/>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c"/>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e"/>
    <w:next w:val="afd"/>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e"/>
    <w:next w:val="afd"/>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e"/>
    <w:next w:val="afd"/>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e"/>
    <w:next w:val="afd"/>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e"/>
    <w:next w:val="afd"/>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e"/>
    <w:next w:val="afd"/>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e"/>
    <w:next w:val="afd"/>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e"/>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Знак Знак Знак Знак"/>
    <w:basedOn w:val="ac"/>
    <w:rsid w:val="00937604"/>
    <w:pPr>
      <w:spacing w:after="160" w:line="240" w:lineRule="exact"/>
    </w:pPr>
    <w:rPr>
      <w:rFonts w:ascii="Verdana" w:eastAsia="Times New Roman" w:hAnsi="Verdana" w:cs="Times New Roman"/>
      <w:sz w:val="20"/>
      <w:szCs w:val="20"/>
      <w:lang w:val="en-US"/>
    </w:rPr>
  </w:style>
  <w:style w:type="paragraph" w:styleId="affffff1">
    <w:name w:val="Document Map"/>
    <w:basedOn w:val="ac"/>
    <w:link w:val="affffff2"/>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2">
    <w:name w:val="Схема документа Знак"/>
    <w:basedOn w:val="ad"/>
    <w:link w:val="affffff1"/>
    <w:rsid w:val="00937604"/>
    <w:rPr>
      <w:rFonts w:ascii="Tahoma" w:eastAsia="Times New Roman" w:hAnsi="Tahoma" w:cs="Tahoma"/>
      <w:sz w:val="20"/>
      <w:szCs w:val="20"/>
      <w:shd w:val="clear" w:color="auto" w:fill="000080"/>
      <w:lang w:eastAsia="ru-RU"/>
    </w:rPr>
  </w:style>
  <w:style w:type="paragraph" w:styleId="affffff3">
    <w:name w:val="TOC Heading"/>
    <w:basedOn w:val="14"/>
    <w:next w:val="ac"/>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e"/>
    <w:next w:val="afd"/>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e"/>
    <w:next w:val="afd"/>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e"/>
    <w:next w:val="afd"/>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e"/>
    <w:next w:val="afd"/>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e"/>
    <w:next w:val="afd"/>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e"/>
    <w:next w:val="afd"/>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e"/>
    <w:next w:val="afd"/>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
    <w:uiPriority w:val="99"/>
    <w:semiHidden/>
    <w:unhideWhenUsed/>
    <w:rsid w:val="00A17E6E"/>
  </w:style>
  <w:style w:type="table" w:customStyle="1" w:styleId="72">
    <w:name w:val="Сетка таблицы7"/>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e"/>
    <w:next w:val="aff8"/>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
    <w:uiPriority w:val="99"/>
    <w:semiHidden/>
    <w:unhideWhenUsed/>
    <w:rsid w:val="00A17E6E"/>
  </w:style>
  <w:style w:type="table" w:customStyle="1" w:styleId="121">
    <w:name w:val="Стиль таблицы12"/>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e"/>
    <w:next w:val="afd"/>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e"/>
    <w:next w:val="afd"/>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c"/>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d"/>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e"/>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e"/>
    <w:next w:val="afd"/>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e"/>
    <w:next w:val="afd"/>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e"/>
    <w:next w:val="afd"/>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e"/>
    <w:next w:val="afd"/>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e"/>
    <w:next w:val="afd"/>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e"/>
    <w:next w:val="afd"/>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e"/>
    <w:next w:val="afd"/>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e"/>
    <w:next w:val="afd"/>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e"/>
    <w:next w:val="afd"/>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e"/>
    <w:next w:val="afd"/>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e"/>
    <w:next w:val="afd"/>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e"/>
    <w:next w:val="afd"/>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e"/>
    <w:next w:val="afd"/>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e"/>
    <w:next w:val="afd"/>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e"/>
    <w:next w:val="afd"/>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e"/>
    <w:next w:val="afd"/>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e"/>
    <w:next w:val="afd"/>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e"/>
    <w:next w:val="afd"/>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e"/>
    <w:next w:val="afd"/>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e"/>
    <w:next w:val="afd"/>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e"/>
    <w:next w:val="afd"/>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e"/>
    <w:next w:val="afd"/>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e"/>
    <w:next w:val="afd"/>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
    <w:uiPriority w:val="99"/>
    <w:semiHidden/>
    <w:unhideWhenUsed/>
    <w:rsid w:val="00C26B76"/>
  </w:style>
  <w:style w:type="table" w:customStyle="1" w:styleId="81">
    <w:name w:val="Сетка таблицы8"/>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
    <w:uiPriority w:val="99"/>
    <w:semiHidden/>
    <w:unhideWhenUsed/>
    <w:rsid w:val="00C26B76"/>
  </w:style>
  <w:style w:type="table" w:customStyle="1" w:styleId="130">
    <w:name w:val="Стиль таблицы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
    <w:uiPriority w:val="99"/>
    <w:semiHidden/>
    <w:unhideWhenUsed/>
    <w:rsid w:val="00C26B76"/>
  </w:style>
  <w:style w:type="table" w:customStyle="1" w:styleId="720">
    <w:name w:val="Сетка таблицы72"/>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
    <w:semiHidden/>
    <w:unhideWhenUsed/>
    <w:rsid w:val="00C26B76"/>
  </w:style>
  <w:style w:type="table" w:customStyle="1" w:styleId="1210">
    <w:name w:val="Стиль таблицы12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
    <w:uiPriority w:val="99"/>
    <w:semiHidden/>
    <w:unhideWhenUsed/>
    <w:rsid w:val="00C26B76"/>
  </w:style>
  <w:style w:type="numbering" w:customStyle="1" w:styleId="1211">
    <w:name w:val="Нет списка121"/>
    <w:next w:val="af"/>
    <w:semiHidden/>
    <w:unhideWhenUsed/>
    <w:rsid w:val="00C26B76"/>
  </w:style>
  <w:style w:type="table" w:customStyle="1" w:styleId="717171">
    <w:name w:val="Сетка таблицы7171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
    <w:uiPriority w:val="99"/>
    <w:semiHidden/>
    <w:unhideWhenUsed/>
    <w:rsid w:val="00C26B76"/>
  </w:style>
  <w:style w:type="numbering" w:customStyle="1" w:styleId="11111">
    <w:name w:val="Нет списка1111"/>
    <w:next w:val="af"/>
    <w:semiHidden/>
    <w:unhideWhenUsed/>
    <w:rsid w:val="00C26B76"/>
  </w:style>
  <w:style w:type="numbering" w:customStyle="1" w:styleId="4c">
    <w:name w:val="Нет списка4"/>
    <w:next w:val="af"/>
    <w:uiPriority w:val="99"/>
    <w:semiHidden/>
    <w:unhideWhenUsed/>
    <w:rsid w:val="00C26B76"/>
  </w:style>
  <w:style w:type="table" w:customStyle="1" w:styleId="91">
    <w:name w:val="Сетка таблицы9"/>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
    <w:semiHidden/>
    <w:unhideWhenUsed/>
    <w:rsid w:val="00C26B76"/>
  </w:style>
  <w:style w:type="table" w:customStyle="1" w:styleId="140">
    <w:name w:val="Стиль таблицы14"/>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
    <w:uiPriority w:val="99"/>
    <w:semiHidden/>
    <w:unhideWhenUsed/>
    <w:rsid w:val="00C26B76"/>
  </w:style>
  <w:style w:type="table" w:customStyle="1" w:styleId="73">
    <w:name w:val="Сетка таблицы73"/>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
    <w:semiHidden/>
    <w:unhideWhenUsed/>
    <w:rsid w:val="00C26B76"/>
  </w:style>
  <w:style w:type="table" w:customStyle="1" w:styleId="1220">
    <w:name w:val="Стиль таблицы12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Основной текст продолжение"/>
    <w:basedOn w:val="aff2"/>
    <w:next w:val="aff2"/>
    <w:link w:val="affffff5"/>
    <w:rsid w:val="00C26B76"/>
    <w:pPr>
      <w:tabs>
        <w:tab w:val="left" w:pos="1122"/>
      </w:tabs>
      <w:spacing w:line="360" w:lineRule="auto"/>
      <w:ind w:firstLine="709"/>
    </w:pPr>
    <w:rPr>
      <w:rFonts w:ascii="Arial" w:hAnsi="Arial"/>
      <w:sz w:val="24"/>
      <w:szCs w:val="24"/>
    </w:rPr>
  </w:style>
  <w:style w:type="character" w:customStyle="1" w:styleId="affffff5">
    <w:name w:val="Основной текст продолжение Знак"/>
    <w:link w:val="affffff4"/>
    <w:rsid w:val="00C26B76"/>
    <w:rPr>
      <w:rFonts w:ascii="Arial" w:eastAsia="Times New Roman" w:hAnsi="Arial" w:cs="Times New Roman"/>
      <w:sz w:val="24"/>
      <w:szCs w:val="24"/>
      <w:lang w:eastAsia="ru-RU"/>
    </w:rPr>
  </w:style>
  <w:style w:type="paragraph" w:styleId="20">
    <w:name w:val="List Bullet 2"/>
    <w:basedOn w:val="ac"/>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c"/>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c"/>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c"/>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c"/>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6">
    <w:name w:val="Пояснит"/>
    <w:basedOn w:val="ac"/>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c"/>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c"/>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c"/>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c"/>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c"/>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c"/>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7">
    <w:name w:val="табл_заголовок"/>
    <w:link w:val="affffff8"/>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9">
    <w:name w:val="табл_название"/>
    <w:next w:val="afffff6"/>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c"/>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c"/>
    <w:rsid w:val="00C26B76"/>
    <w:pPr>
      <w:keepLines/>
      <w:spacing w:after="160" w:line="240" w:lineRule="exact"/>
    </w:pPr>
    <w:rPr>
      <w:rFonts w:ascii="Verdana" w:eastAsia="MS Mincho" w:hAnsi="Verdana" w:cs="Franklin Gothic Book"/>
      <w:sz w:val="20"/>
      <w:szCs w:val="20"/>
      <w:lang w:val="en-US"/>
    </w:rPr>
  </w:style>
  <w:style w:type="paragraph" w:customStyle="1" w:styleId="affffffa">
    <w:name w:val="Стиль названия"/>
    <w:basedOn w:val="ac"/>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c"/>
    <w:rsid w:val="00C26B76"/>
    <w:pPr>
      <w:ind w:left="720"/>
      <w:contextualSpacing/>
    </w:pPr>
    <w:rPr>
      <w:rFonts w:ascii="Calibri" w:eastAsia="Times New Roman" w:hAnsi="Calibri" w:cs="Times New Roman"/>
    </w:rPr>
  </w:style>
  <w:style w:type="paragraph" w:styleId="affffffb">
    <w:name w:val="Body Text First Indent"/>
    <w:basedOn w:val="aff2"/>
    <w:link w:val="affffffc"/>
    <w:rsid w:val="00C26B76"/>
    <w:pPr>
      <w:spacing w:after="120" w:line="360" w:lineRule="auto"/>
      <w:ind w:firstLine="210"/>
      <w:jc w:val="left"/>
    </w:pPr>
    <w:rPr>
      <w:sz w:val="26"/>
      <w:szCs w:val="26"/>
    </w:rPr>
  </w:style>
  <w:style w:type="character" w:customStyle="1" w:styleId="affffffc">
    <w:name w:val="Красная строка Знак"/>
    <w:basedOn w:val="aff3"/>
    <w:link w:val="affffffb"/>
    <w:rsid w:val="00C26B76"/>
    <w:rPr>
      <w:rFonts w:ascii="Times New Roman" w:eastAsia="Times New Roman" w:hAnsi="Times New Roman" w:cs="Times New Roman"/>
      <w:sz w:val="26"/>
      <w:szCs w:val="26"/>
      <w:lang w:eastAsia="ru-RU"/>
    </w:rPr>
  </w:style>
  <w:style w:type="paragraph" w:customStyle="1" w:styleId="Style48">
    <w:name w:val="Style48"/>
    <w:basedOn w:val="ac"/>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d">
    <w:name w:val="Обычный_с_отступом"/>
    <w:basedOn w:val="ac"/>
    <w:link w:val="affffffe"/>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e">
    <w:name w:val="Обычный_с_отступом Знак"/>
    <w:link w:val="affffffd"/>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
    <w:name w:val="АтекстовкА"/>
    <w:basedOn w:val="ac"/>
    <w:link w:val="afffffff0"/>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0">
    <w:name w:val="АтекстовкА Знак"/>
    <w:link w:val="afffffff"/>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
    <w:uiPriority w:val="99"/>
    <w:semiHidden/>
    <w:unhideWhenUsed/>
    <w:rsid w:val="00997C79"/>
  </w:style>
  <w:style w:type="table" w:customStyle="1" w:styleId="100">
    <w:name w:val="Сетка таблицы10"/>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
    <w:uiPriority w:val="99"/>
    <w:semiHidden/>
    <w:unhideWhenUsed/>
    <w:rsid w:val="00997C79"/>
  </w:style>
  <w:style w:type="table" w:customStyle="1" w:styleId="150">
    <w:name w:val="Стиль таблицы15"/>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
    <w:uiPriority w:val="99"/>
    <w:semiHidden/>
    <w:unhideWhenUsed/>
    <w:rsid w:val="00997C79"/>
  </w:style>
  <w:style w:type="table" w:customStyle="1" w:styleId="74">
    <w:name w:val="Сетка таблицы7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
    <w:semiHidden/>
    <w:unhideWhenUsed/>
    <w:rsid w:val="00997C79"/>
  </w:style>
  <w:style w:type="table" w:customStyle="1" w:styleId="1230">
    <w:name w:val="Стиль таблицы12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
    <w:uiPriority w:val="99"/>
    <w:semiHidden/>
    <w:unhideWhenUsed/>
    <w:rsid w:val="00997C79"/>
  </w:style>
  <w:style w:type="table" w:customStyle="1" w:styleId="810">
    <w:name w:val="Сетка таблицы8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
    <w:semiHidden/>
    <w:unhideWhenUsed/>
    <w:rsid w:val="00997C79"/>
  </w:style>
  <w:style w:type="table" w:customStyle="1" w:styleId="1310">
    <w:name w:val="Стиль таблицы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
    <w:uiPriority w:val="99"/>
    <w:semiHidden/>
    <w:unhideWhenUsed/>
    <w:rsid w:val="00997C79"/>
  </w:style>
  <w:style w:type="table" w:customStyle="1" w:styleId="721">
    <w:name w:val="Сетка таблицы72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
    <w:semiHidden/>
    <w:unhideWhenUsed/>
    <w:rsid w:val="00997C79"/>
  </w:style>
  <w:style w:type="table" w:customStyle="1" w:styleId="12110">
    <w:name w:val="Стиль таблицы12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
    <w:uiPriority w:val="99"/>
    <w:semiHidden/>
    <w:unhideWhenUsed/>
    <w:rsid w:val="00997C79"/>
  </w:style>
  <w:style w:type="table" w:customStyle="1" w:styleId="910">
    <w:name w:val="Сетка таблицы9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
    <w:semiHidden/>
    <w:unhideWhenUsed/>
    <w:rsid w:val="00997C79"/>
  </w:style>
  <w:style w:type="table" w:customStyle="1" w:styleId="1410">
    <w:name w:val="Стиль таблицы14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
    <w:uiPriority w:val="99"/>
    <w:semiHidden/>
    <w:unhideWhenUsed/>
    <w:rsid w:val="00997C79"/>
  </w:style>
  <w:style w:type="table" w:customStyle="1" w:styleId="731">
    <w:name w:val="Сетка таблицы73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
    <w:semiHidden/>
    <w:unhideWhenUsed/>
    <w:rsid w:val="00997C79"/>
  </w:style>
  <w:style w:type="table" w:customStyle="1" w:styleId="12210">
    <w:name w:val="Стиль таблицы12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e"/>
    <w:next w:val="afd"/>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e"/>
    <w:next w:val="afd"/>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e"/>
    <w:next w:val="afd"/>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e"/>
    <w:next w:val="afd"/>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e"/>
    <w:next w:val="afd"/>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e"/>
    <w:next w:val="afd"/>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e"/>
    <w:next w:val="afd"/>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e"/>
    <w:next w:val="afd"/>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e"/>
    <w:next w:val="afd"/>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e"/>
    <w:next w:val="afd"/>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e"/>
    <w:next w:val="afd"/>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c"/>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c"/>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c"/>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c"/>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c"/>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c"/>
    <w:rsid w:val="00856231"/>
    <w:pPr>
      <w:ind w:left="720"/>
      <w:contextualSpacing/>
    </w:pPr>
    <w:rPr>
      <w:rFonts w:ascii="Calibri" w:eastAsia="Times New Roman" w:hAnsi="Calibri" w:cs="Times New Roman"/>
    </w:rPr>
  </w:style>
  <w:style w:type="table" w:customStyle="1" w:styleId="2124">
    <w:name w:val="Сетка таблицы2124"/>
    <w:basedOn w:val="ae"/>
    <w:next w:val="afd"/>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c"/>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c"/>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c"/>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c"/>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c"/>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1">
    <w:name w:val="Normal Indent"/>
    <w:aliases w:val="Обычный отступ Знак Знак,Обычный отступ Знак,Обычный отступ Знак Знак Знак Знак,Обычный отступ Знак Знак Знак Знак Знак Знак"/>
    <w:basedOn w:val="ac"/>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2">
    <w:name w:val="Штамп"/>
    <w:basedOn w:val="ac"/>
    <w:link w:val="afffffff3"/>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c"/>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d"/>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c"/>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c"/>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4">
    <w:name w:val="Обычный +отступ"/>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1"/>
    <w:rsid w:val="00EC3D1F"/>
    <w:rPr>
      <w:rFonts w:ascii="Times New Roman" w:eastAsia="Times New Roman" w:hAnsi="Times New Roman" w:cs="Times New Roman"/>
      <w:sz w:val="28"/>
      <w:szCs w:val="24"/>
      <w:lang w:eastAsia="ru-RU"/>
    </w:rPr>
  </w:style>
  <w:style w:type="character" w:customStyle="1" w:styleId="fts-hit">
    <w:name w:val="fts-hit"/>
    <w:basedOn w:val="ad"/>
    <w:rsid w:val="00EC3D1F"/>
  </w:style>
  <w:style w:type="paragraph" w:customStyle="1" w:styleId="261">
    <w:name w:val="Основной текст 26"/>
    <w:basedOn w:val="ac"/>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1"/>
    <w:next w:val="aff2"/>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c"/>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c"/>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5">
    <w:name w:val="Текст подраздела"/>
    <w:basedOn w:val="ac"/>
    <w:link w:val="afffffff6"/>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6">
    <w:name w:val="Текст подраздела Знак"/>
    <w:link w:val="afffffff5"/>
    <w:uiPriority w:val="99"/>
    <w:rsid w:val="00EC3D1F"/>
    <w:rPr>
      <w:rFonts w:ascii="Times New Roman" w:eastAsia="Times New Roman" w:hAnsi="Times New Roman" w:cs="Times New Roman"/>
      <w:sz w:val="28"/>
      <w:szCs w:val="28"/>
      <w:lang w:val="x-none" w:eastAsia="x-none"/>
    </w:rPr>
  </w:style>
  <w:style w:type="paragraph" w:styleId="afffffff7">
    <w:name w:val="List Number"/>
    <w:basedOn w:val="ac"/>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c"/>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8">
    <w:name w:val="Чертежный"/>
    <w:link w:val="afffffff9"/>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c"/>
    <w:next w:val="ac"/>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a">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b">
    <w:name w:val="Subtitle"/>
    <w:basedOn w:val="affc"/>
    <w:next w:val="aff2"/>
    <w:link w:val="afffffffc"/>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c">
    <w:name w:val="Подзаголовок Знак"/>
    <w:basedOn w:val="ad"/>
    <w:link w:val="afffffffb"/>
    <w:rsid w:val="00EC3D1F"/>
    <w:rPr>
      <w:rFonts w:ascii="Arial" w:eastAsia="MS Mincho" w:hAnsi="Arial" w:cs="Times New Roman"/>
      <w:i/>
      <w:iCs/>
      <w:kern w:val="1"/>
      <w:sz w:val="28"/>
      <w:szCs w:val="28"/>
      <w:lang w:eastAsia="ar-SA"/>
    </w:rPr>
  </w:style>
  <w:style w:type="paragraph" w:customStyle="1" w:styleId="3f5">
    <w:name w:val="Название3"/>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d">
    <w:name w:val="стиль текст"/>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текст нумерованный"/>
    <w:basedOn w:val="afffffffd"/>
    <w:next w:val="afffffffd"/>
    <w:rsid w:val="00EC3D1F"/>
    <w:pPr>
      <w:tabs>
        <w:tab w:val="num" w:pos="357"/>
      </w:tabs>
      <w:ind w:left="-14014"/>
    </w:pPr>
  </w:style>
  <w:style w:type="character" w:customStyle="1" w:styleId="afffffff3">
    <w:name w:val="Штамп Знак"/>
    <w:link w:val="afffffff2"/>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c"/>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c"/>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
    <w:name w:val="НОРМАЛЬ_ОПЗ"/>
    <w:basedOn w:val="ac"/>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0">
    <w:name w:val="Для таблиц"/>
    <w:basedOn w:val="ac"/>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1">
    <w:name w:val="Цветовое выделение"/>
    <w:rsid w:val="00EC3D1F"/>
    <w:rPr>
      <w:b/>
      <w:bCs/>
      <w:color w:val="000080"/>
      <w:sz w:val="20"/>
      <w:szCs w:val="20"/>
    </w:rPr>
  </w:style>
  <w:style w:type="paragraph" w:customStyle="1" w:styleId="affffffff2">
    <w:name w:val="Таблицы (моноширинный)"/>
    <w:basedOn w:val="ac"/>
    <w:next w:val="ac"/>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c"/>
    <w:next w:val="ac"/>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c"/>
    <w:next w:val="ac"/>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3">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c"/>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4">
    <w:name w:val="Назв Ссылка"/>
    <w:basedOn w:val="ac"/>
    <w:next w:val="ac"/>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c"/>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c"/>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5">
    <w:name w:val="Назв после табл"/>
    <w:basedOn w:val="ac"/>
    <w:next w:val="ac"/>
    <w:link w:val="affffffff6"/>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c"/>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c"/>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7">
    <w:name w:val="Стиль таблицы"/>
    <w:basedOn w:val="aff2"/>
    <w:rsid w:val="00EC3D1F"/>
    <w:pPr>
      <w:jc w:val="center"/>
    </w:pPr>
    <w:rPr>
      <w:kern w:val="1"/>
      <w:sz w:val="24"/>
      <w:lang w:eastAsia="zh-CN"/>
    </w:rPr>
  </w:style>
  <w:style w:type="paragraph" w:customStyle="1" w:styleId="2fb">
    <w:name w:val="Текст2"/>
    <w:basedOn w:val="ac"/>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c"/>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8">
    <w:name w:val="toa heading"/>
    <w:basedOn w:val="14"/>
    <w:next w:val="ac"/>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c"/>
    <w:next w:val="ac"/>
    <w:rsid w:val="00EC3D1F"/>
    <w:pPr>
      <w:suppressAutoHyphens/>
      <w:spacing w:after="100"/>
      <w:ind w:left="880"/>
    </w:pPr>
    <w:rPr>
      <w:rFonts w:ascii="Calibri" w:eastAsia="Times New Roman" w:hAnsi="Calibri" w:cs="Times New Roman"/>
      <w:lang w:eastAsia="zh-CN"/>
    </w:rPr>
  </w:style>
  <w:style w:type="paragraph" w:styleId="6a">
    <w:name w:val="toc 6"/>
    <w:basedOn w:val="ac"/>
    <w:next w:val="ac"/>
    <w:rsid w:val="00EC3D1F"/>
    <w:pPr>
      <w:suppressAutoHyphens/>
      <w:spacing w:after="100"/>
      <w:ind w:left="1100"/>
    </w:pPr>
    <w:rPr>
      <w:rFonts w:ascii="Calibri" w:eastAsia="Times New Roman" w:hAnsi="Calibri" w:cs="Times New Roman"/>
      <w:lang w:eastAsia="zh-CN"/>
    </w:rPr>
  </w:style>
  <w:style w:type="paragraph" w:styleId="75">
    <w:name w:val="toc 7"/>
    <w:basedOn w:val="ac"/>
    <w:next w:val="ac"/>
    <w:rsid w:val="00EC3D1F"/>
    <w:pPr>
      <w:suppressAutoHyphens/>
      <w:spacing w:after="100"/>
      <w:ind w:left="1320"/>
    </w:pPr>
    <w:rPr>
      <w:rFonts w:ascii="Calibri" w:eastAsia="Times New Roman" w:hAnsi="Calibri" w:cs="Times New Roman"/>
      <w:lang w:eastAsia="zh-CN"/>
    </w:rPr>
  </w:style>
  <w:style w:type="paragraph" w:styleId="82">
    <w:name w:val="toc 8"/>
    <w:basedOn w:val="ac"/>
    <w:next w:val="ac"/>
    <w:rsid w:val="00EC3D1F"/>
    <w:pPr>
      <w:suppressAutoHyphens/>
      <w:spacing w:after="100"/>
      <w:ind w:left="1540"/>
    </w:pPr>
    <w:rPr>
      <w:rFonts w:ascii="Calibri" w:eastAsia="Times New Roman" w:hAnsi="Calibri" w:cs="Times New Roman"/>
      <w:lang w:eastAsia="zh-CN"/>
    </w:rPr>
  </w:style>
  <w:style w:type="paragraph" w:styleId="92">
    <w:name w:val="toc 9"/>
    <w:basedOn w:val="ac"/>
    <w:next w:val="ac"/>
    <w:rsid w:val="00EC3D1F"/>
    <w:pPr>
      <w:suppressAutoHyphens/>
      <w:spacing w:after="100"/>
      <w:ind w:left="1760"/>
    </w:pPr>
    <w:rPr>
      <w:rFonts w:ascii="Calibri" w:eastAsia="Times New Roman" w:hAnsi="Calibri" w:cs="Times New Roman"/>
      <w:lang w:eastAsia="zh-CN"/>
    </w:rPr>
  </w:style>
  <w:style w:type="paragraph" w:customStyle="1" w:styleId="affffffff9">
    <w:name w:val="ИГ_ЗАГОЛОВОК"/>
    <w:basedOn w:val="1ff7"/>
    <w:link w:val="affffffffa"/>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a">
    <w:name w:val="ИГ_ЗАГОЛОВОК Знак"/>
    <w:link w:val="affffffff9"/>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c"/>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c"/>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c"/>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d"/>
    <w:link w:val="HTML1"/>
    <w:rsid w:val="00EC3D1F"/>
    <w:rPr>
      <w:rFonts w:ascii="Times New Roman" w:eastAsia="Times New Roman" w:hAnsi="Times New Roman" w:cs="Times New Roman"/>
      <w:i/>
      <w:iCs/>
      <w:sz w:val="24"/>
      <w:szCs w:val="24"/>
      <w:lang w:eastAsia="ar-SA"/>
    </w:rPr>
  </w:style>
  <w:style w:type="paragraph" w:styleId="affffffffb">
    <w:name w:val="envelope address"/>
    <w:basedOn w:val="ac"/>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c">
    <w:name w:val="Intense Quote"/>
    <w:basedOn w:val="ac"/>
    <w:next w:val="ac"/>
    <w:link w:val="affffffffd"/>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d">
    <w:name w:val="Выделенная цитата Знак"/>
    <w:basedOn w:val="ad"/>
    <w:link w:val="affffffffc"/>
    <w:uiPriority w:val="30"/>
    <w:rsid w:val="00EC3D1F"/>
    <w:rPr>
      <w:rFonts w:ascii="Times New Roman" w:eastAsia="Times New Roman" w:hAnsi="Times New Roman" w:cs="Times New Roman"/>
      <w:b/>
      <w:bCs/>
      <w:i/>
      <w:iCs/>
      <w:color w:val="4F81BD"/>
      <w:sz w:val="24"/>
      <w:szCs w:val="24"/>
      <w:lang w:eastAsia="ar-SA"/>
    </w:rPr>
  </w:style>
  <w:style w:type="paragraph" w:styleId="affffffffe">
    <w:name w:val="Date"/>
    <w:basedOn w:val="ac"/>
    <w:next w:val="ac"/>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Дата Знак"/>
    <w:basedOn w:val="ad"/>
    <w:link w:val="affffffffe"/>
    <w:rsid w:val="00EC3D1F"/>
    <w:rPr>
      <w:rFonts w:ascii="Times New Roman" w:eastAsia="Times New Roman" w:hAnsi="Times New Roman" w:cs="Times New Roman"/>
      <w:sz w:val="24"/>
      <w:szCs w:val="24"/>
      <w:lang w:eastAsia="ar-SA"/>
    </w:rPr>
  </w:style>
  <w:style w:type="paragraph" w:styleId="afffffffff0">
    <w:name w:val="Note Heading"/>
    <w:basedOn w:val="ac"/>
    <w:next w:val="ac"/>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Заголовок записки Знак"/>
    <w:basedOn w:val="ad"/>
    <w:link w:val="afffffffff0"/>
    <w:rsid w:val="00EC3D1F"/>
    <w:rPr>
      <w:rFonts w:ascii="Times New Roman" w:eastAsia="Times New Roman" w:hAnsi="Times New Roman" w:cs="Times New Roman"/>
      <w:sz w:val="24"/>
      <w:szCs w:val="24"/>
      <w:lang w:eastAsia="ar-SA"/>
    </w:rPr>
  </w:style>
  <w:style w:type="paragraph" w:styleId="2fe">
    <w:name w:val="Body Text First Indent 2"/>
    <w:basedOn w:val="afb"/>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c"/>
    <w:link w:val="2fe"/>
    <w:rsid w:val="00EC3D1F"/>
    <w:rPr>
      <w:rFonts w:ascii="Times New Roman" w:eastAsia="Times New Roman" w:hAnsi="Times New Roman" w:cs="Times New Roman"/>
      <w:sz w:val="24"/>
      <w:szCs w:val="24"/>
      <w:lang w:eastAsia="ar-SA"/>
    </w:rPr>
  </w:style>
  <w:style w:type="paragraph" w:styleId="3">
    <w:name w:val="List Bullet 3"/>
    <w:basedOn w:val="ac"/>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c"/>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c"/>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c"/>
    <w:rsid w:val="00EC3D1F"/>
    <w:pPr>
      <w:suppressAutoHyphens/>
      <w:spacing w:after="0" w:line="240" w:lineRule="auto"/>
    </w:pPr>
    <w:rPr>
      <w:rFonts w:ascii="Cambria" w:eastAsia="Times New Roman" w:hAnsi="Cambria" w:cs="Times New Roman"/>
      <w:sz w:val="20"/>
      <w:szCs w:val="20"/>
      <w:lang w:eastAsia="ar-SA"/>
    </w:rPr>
  </w:style>
  <w:style w:type="paragraph" w:styleId="afffffffff2">
    <w:name w:val="table of figures"/>
    <w:basedOn w:val="ac"/>
    <w:next w:val="ac"/>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3">
    <w:name w:val="Signature"/>
    <w:basedOn w:val="ac"/>
    <w:link w:val="a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4">
    <w:name w:val="Подпись Знак"/>
    <w:basedOn w:val="ad"/>
    <w:link w:val="afffffffff3"/>
    <w:rsid w:val="00EC3D1F"/>
    <w:rPr>
      <w:rFonts w:ascii="Times New Roman" w:eastAsia="Times New Roman" w:hAnsi="Times New Roman" w:cs="Times New Roman"/>
      <w:sz w:val="24"/>
      <w:szCs w:val="24"/>
      <w:lang w:eastAsia="ar-SA"/>
    </w:rPr>
  </w:style>
  <w:style w:type="paragraph" w:styleId="afffffffff5">
    <w:name w:val="Salutation"/>
    <w:basedOn w:val="ac"/>
    <w:next w:val="ac"/>
    <w:link w:val="a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6">
    <w:name w:val="Приветствие Знак"/>
    <w:basedOn w:val="ad"/>
    <w:link w:val="afffffffff5"/>
    <w:rsid w:val="00EC3D1F"/>
    <w:rPr>
      <w:rFonts w:ascii="Times New Roman" w:eastAsia="Times New Roman" w:hAnsi="Times New Roman" w:cs="Times New Roman"/>
      <w:sz w:val="24"/>
      <w:szCs w:val="24"/>
      <w:lang w:eastAsia="ar-SA"/>
    </w:rPr>
  </w:style>
  <w:style w:type="paragraph" w:styleId="afffffffff7">
    <w:name w:val="List Continue"/>
    <w:basedOn w:val="ac"/>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c"/>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c"/>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c"/>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c"/>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8">
    <w:name w:val="Closing"/>
    <w:basedOn w:val="ac"/>
    <w:link w:val="afffffffff9"/>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9">
    <w:name w:val="Прощание Знак"/>
    <w:basedOn w:val="ad"/>
    <w:link w:val="afffffffff8"/>
    <w:rsid w:val="00EC3D1F"/>
    <w:rPr>
      <w:rFonts w:ascii="Times New Roman" w:eastAsia="Times New Roman" w:hAnsi="Times New Roman" w:cs="Times New Roman"/>
      <w:sz w:val="24"/>
      <w:szCs w:val="24"/>
      <w:lang w:eastAsia="ar-SA"/>
    </w:rPr>
  </w:style>
  <w:style w:type="paragraph" w:styleId="3f8">
    <w:name w:val="List 3"/>
    <w:basedOn w:val="ac"/>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c"/>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c"/>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a">
    <w:name w:val="Bibliography"/>
    <w:basedOn w:val="ac"/>
    <w:next w:val="ac"/>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b">
    <w:name w:val="table of authorities"/>
    <w:basedOn w:val="ac"/>
    <w:next w:val="ac"/>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c">
    <w:name w:val="macro"/>
    <w:link w:val="afffffffffd"/>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d">
    <w:name w:val="Текст макроса Знак"/>
    <w:basedOn w:val="ad"/>
    <w:link w:val="afffffffffc"/>
    <w:rsid w:val="00EC3D1F"/>
    <w:rPr>
      <w:rFonts w:ascii="Courier New" w:eastAsia="Times New Roman" w:hAnsi="Courier New" w:cs="Courier New"/>
      <w:sz w:val="20"/>
      <w:szCs w:val="20"/>
      <w:lang w:eastAsia="ar-SA"/>
    </w:rPr>
  </w:style>
  <w:style w:type="paragraph" w:styleId="afffffffffe">
    <w:name w:val="annotation text"/>
    <w:basedOn w:val="ac"/>
    <w:link w:val="affffffffff"/>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
    <w:name w:val="Текст примечания Знак"/>
    <w:basedOn w:val="ad"/>
    <w:link w:val="afffffffffe"/>
    <w:uiPriority w:val="99"/>
    <w:rsid w:val="00EC3D1F"/>
    <w:rPr>
      <w:rFonts w:ascii="Times New Roman" w:eastAsia="Times New Roman" w:hAnsi="Times New Roman" w:cs="Times New Roman"/>
      <w:sz w:val="20"/>
      <w:szCs w:val="20"/>
      <w:lang w:eastAsia="ar-SA"/>
    </w:rPr>
  </w:style>
  <w:style w:type="paragraph" w:styleId="affffffffff0">
    <w:name w:val="annotation subject"/>
    <w:basedOn w:val="afffffffffe"/>
    <w:next w:val="afffffffffe"/>
    <w:link w:val="affffffffff1"/>
    <w:rsid w:val="00EC3D1F"/>
    <w:rPr>
      <w:b/>
      <w:bCs/>
    </w:rPr>
  </w:style>
  <w:style w:type="character" w:customStyle="1" w:styleId="affffffffff1">
    <w:name w:val="Тема примечания Знак"/>
    <w:basedOn w:val="affffffffff"/>
    <w:link w:val="affffffffff0"/>
    <w:rsid w:val="00EC3D1F"/>
    <w:rPr>
      <w:rFonts w:ascii="Times New Roman" w:eastAsia="Times New Roman" w:hAnsi="Times New Roman" w:cs="Times New Roman"/>
      <w:b/>
      <w:bCs/>
      <w:sz w:val="20"/>
      <w:szCs w:val="20"/>
      <w:lang w:eastAsia="ar-SA"/>
    </w:rPr>
  </w:style>
  <w:style w:type="paragraph" w:styleId="affffffffff2">
    <w:name w:val="index heading"/>
    <w:basedOn w:val="ac"/>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c"/>
    <w:next w:val="ac"/>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c"/>
    <w:next w:val="ac"/>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c"/>
    <w:next w:val="ac"/>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c"/>
    <w:next w:val="ac"/>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c"/>
    <w:next w:val="ac"/>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c"/>
    <w:next w:val="ac"/>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c"/>
    <w:next w:val="ac"/>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c"/>
    <w:next w:val="ac"/>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c"/>
    <w:next w:val="ac"/>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d"/>
    <w:link w:val="2ff3"/>
    <w:uiPriority w:val="29"/>
    <w:rsid w:val="00EC3D1F"/>
    <w:rPr>
      <w:rFonts w:ascii="Times New Roman" w:eastAsia="Times New Roman" w:hAnsi="Times New Roman" w:cs="Times New Roman"/>
      <w:i/>
      <w:iCs/>
      <w:color w:val="000000"/>
      <w:sz w:val="24"/>
      <w:szCs w:val="24"/>
      <w:lang w:eastAsia="ar-SA"/>
    </w:rPr>
  </w:style>
  <w:style w:type="paragraph" w:styleId="affffffffff3">
    <w:name w:val="Message Header"/>
    <w:basedOn w:val="ac"/>
    <w:link w:val="affffffffff4"/>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4">
    <w:name w:val="Шапка Знак"/>
    <w:basedOn w:val="ad"/>
    <w:link w:val="affffffffff3"/>
    <w:rsid w:val="00EC3D1F"/>
    <w:rPr>
      <w:rFonts w:ascii="Cambria" w:eastAsia="Times New Roman" w:hAnsi="Cambria" w:cs="Times New Roman"/>
      <w:sz w:val="24"/>
      <w:szCs w:val="24"/>
      <w:shd w:val="pct20" w:color="auto" w:fill="auto"/>
      <w:lang w:eastAsia="ar-SA"/>
    </w:rPr>
  </w:style>
  <w:style w:type="paragraph" w:styleId="affffffffff5">
    <w:name w:val="E-mail Signature"/>
    <w:basedOn w:val="ac"/>
    <w:link w:val="af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6">
    <w:name w:val="Электронная подпись Знак"/>
    <w:basedOn w:val="ad"/>
    <w:link w:val="affffffffff5"/>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7">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c"/>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8">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c"/>
    <w:next w:val="ac"/>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c"/>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9">
    <w:name w:val="Перечисление + инт"/>
    <w:basedOn w:val="ac"/>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c"/>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c"/>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a">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d"/>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b">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c"/>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c"/>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c">
    <w:name w:val="Основа"/>
    <w:basedOn w:val="ac"/>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9">
    <w:name w:val="Чертежный Знак"/>
    <w:link w:val="afffffff8"/>
    <w:rsid w:val="00EC3D1F"/>
    <w:rPr>
      <w:rFonts w:ascii="ISOCPEUR" w:eastAsia="Times New Roman" w:hAnsi="ISOCPEUR" w:cs="Times New Roman"/>
      <w:i/>
      <w:sz w:val="28"/>
      <w:szCs w:val="20"/>
      <w:lang w:val="uk-UA" w:eastAsia="ru-RU"/>
    </w:rPr>
  </w:style>
  <w:style w:type="paragraph" w:customStyle="1" w:styleId="IG">
    <w:name w:val="Обычный_IG"/>
    <w:basedOn w:val="ac"/>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d">
    <w:name w:val="Красная строка моя"/>
    <w:basedOn w:val="ac"/>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e">
    <w:name w:val="Нормальный"/>
    <w:basedOn w:val="ac"/>
    <w:link w:val="afffffffffff"/>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c"/>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c"/>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c"/>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2"/>
    <w:rsid w:val="00EC3D1F"/>
    <w:pPr>
      <w:ind w:firstLine="851"/>
    </w:pPr>
    <w:rPr>
      <w:sz w:val="24"/>
      <w:lang w:val="en-US"/>
    </w:rPr>
  </w:style>
  <w:style w:type="paragraph" w:customStyle="1" w:styleId="afffffffffff0">
    <w:name w:val="Таблрис"/>
    <w:basedOn w:val="ac"/>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2"/>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c"/>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b">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a"/>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c"/>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c"/>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c"/>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c"/>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c"/>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1">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c"/>
    <w:rsid w:val="001F49FC"/>
    <w:pPr>
      <w:ind w:left="720"/>
      <w:contextualSpacing/>
    </w:pPr>
    <w:rPr>
      <w:rFonts w:ascii="Calibri" w:eastAsia="Times New Roman" w:hAnsi="Calibri" w:cs="Times New Roman"/>
    </w:rPr>
  </w:style>
  <w:style w:type="paragraph" w:customStyle="1" w:styleId="western">
    <w:name w:val="western"/>
    <w:basedOn w:val="ac"/>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c"/>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c"/>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c"/>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c"/>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c"/>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c"/>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c"/>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c"/>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c"/>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c"/>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c"/>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c"/>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c"/>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c"/>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e"/>
    <w:next w:val="afd"/>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e"/>
    <w:next w:val="afd"/>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e"/>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e"/>
    <w:next w:val="afd"/>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e"/>
    <w:next w:val="afd"/>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e"/>
    <w:next w:val="afd"/>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e"/>
    <w:next w:val="afd"/>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e"/>
    <w:next w:val="afd"/>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
    <w:uiPriority w:val="99"/>
    <w:semiHidden/>
    <w:unhideWhenUsed/>
    <w:rsid w:val="00D335DA"/>
  </w:style>
  <w:style w:type="table" w:customStyle="1" w:styleId="151">
    <w:name w:val="Сетка таблицы1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
    <w:semiHidden/>
    <w:unhideWhenUsed/>
    <w:rsid w:val="00D335DA"/>
  </w:style>
  <w:style w:type="table" w:customStyle="1" w:styleId="160">
    <w:name w:val="Стиль таблицы16"/>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
    <w:uiPriority w:val="99"/>
    <w:semiHidden/>
    <w:unhideWhenUsed/>
    <w:rsid w:val="00D335DA"/>
  </w:style>
  <w:style w:type="table" w:customStyle="1" w:styleId="750">
    <w:name w:val="Сетка таблицы7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
    <w:semiHidden/>
    <w:unhideWhenUsed/>
    <w:rsid w:val="00D335DA"/>
  </w:style>
  <w:style w:type="table" w:customStyle="1" w:styleId="1240">
    <w:name w:val="Стиль таблицы12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
    <w:uiPriority w:val="99"/>
    <w:semiHidden/>
    <w:unhideWhenUsed/>
    <w:rsid w:val="00D335DA"/>
  </w:style>
  <w:style w:type="table" w:customStyle="1" w:styleId="820">
    <w:name w:val="Сетка таблицы8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
    <w:uiPriority w:val="99"/>
    <w:semiHidden/>
    <w:unhideWhenUsed/>
    <w:rsid w:val="00D335DA"/>
  </w:style>
  <w:style w:type="table" w:customStyle="1" w:styleId="1320">
    <w:name w:val="Стиль таблицы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
    <w:uiPriority w:val="99"/>
    <w:semiHidden/>
    <w:unhideWhenUsed/>
    <w:rsid w:val="00D335DA"/>
  </w:style>
  <w:style w:type="table" w:customStyle="1" w:styleId="722">
    <w:name w:val="Сетка таблицы72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
    <w:semiHidden/>
    <w:unhideWhenUsed/>
    <w:rsid w:val="00D335DA"/>
  </w:style>
  <w:style w:type="table" w:customStyle="1" w:styleId="12120">
    <w:name w:val="Стиль таблицы12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
    <w:uiPriority w:val="99"/>
    <w:semiHidden/>
    <w:unhideWhenUsed/>
    <w:rsid w:val="00D335DA"/>
  </w:style>
  <w:style w:type="numbering" w:customStyle="1" w:styleId="12111">
    <w:name w:val="Нет списка1211"/>
    <w:next w:val="af"/>
    <w:semiHidden/>
    <w:unhideWhenUsed/>
    <w:rsid w:val="00D335DA"/>
  </w:style>
  <w:style w:type="table" w:customStyle="1" w:styleId="7171711">
    <w:name w:val="Сетка таблицы7171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
    <w:uiPriority w:val="99"/>
    <w:semiHidden/>
    <w:unhideWhenUsed/>
    <w:rsid w:val="00D335DA"/>
  </w:style>
  <w:style w:type="numbering" w:customStyle="1" w:styleId="111112">
    <w:name w:val="Нет списка11111"/>
    <w:next w:val="af"/>
    <w:semiHidden/>
    <w:unhideWhenUsed/>
    <w:rsid w:val="00D335DA"/>
  </w:style>
  <w:style w:type="numbering" w:customStyle="1" w:styleId="423">
    <w:name w:val="Нет списка42"/>
    <w:next w:val="af"/>
    <w:uiPriority w:val="99"/>
    <w:semiHidden/>
    <w:unhideWhenUsed/>
    <w:rsid w:val="00D335DA"/>
  </w:style>
  <w:style w:type="table" w:customStyle="1" w:styleId="920">
    <w:name w:val="Сетка таблицы9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
    <w:semiHidden/>
    <w:unhideWhenUsed/>
    <w:rsid w:val="00D335DA"/>
  </w:style>
  <w:style w:type="table" w:customStyle="1" w:styleId="1420">
    <w:name w:val="Стиль таблицы14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
    <w:uiPriority w:val="99"/>
    <w:semiHidden/>
    <w:unhideWhenUsed/>
    <w:rsid w:val="00D335DA"/>
  </w:style>
  <w:style w:type="table" w:customStyle="1" w:styleId="732">
    <w:name w:val="Сетка таблицы73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
    <w:semiHidden/>
    <w:unhideWhenUsed/>
    <w:rsid w:val="00D335DA"/>
  </w:style>
  <w:style w:type="table" w:customStyle="1" w:styleId="12220">
    <w:name w:val="Стиль таблицы12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
    <w:uiPriority w:val="99"/>
    <w:semiHidden/>
    <w:unhideWhenUsed/>
    <w:rsid w:val="00D335DA"/>
  </w:style>
  <w:style w:type="table" w:customStyle="1" w:styleId="1010">
    <w:name w:val="Сетка таблицы10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
    <w:uiPriority w:val="99"/>
    <w:semiHidden/>
    <w:unhideWhenUsed/>
    <w:rsid w:val="00D335DA"/>
  </w:style>
  <w:style w:type="table" w:customStyle="1" w:styleId="1510">
    <w:name w:val="Стиль таблицы15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
    <w:uiPriority w:val="99"/>
    <w:semiHidden/>
    <w:unhideWhenUsed/>
    <w:rsid w:val="00D335DA"/>
  </w:style>
  <w:style w:type="table" w:customStyle="1" w:styleId="741">
    <w:name w:val="Сетка таблицы7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
    <w:semiHidden/>
    <w:unhideWhenUsed/>
    <w:rsid w:val="00D335DA"/>
  </w:style>
  <w:style w:type="table" w:customStyle="1" w:styleId="12310">
    <w:name w:val="Стиль таблицы12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
    <w:uiPriority w:val="99"/>
    <w:semiHidden/>
    <w:unhideWhenUsed/>
    <w:rsid w:val="00D335DA"/>
  </w:style>
  <w:style w:type="table" w:customStyle="1" w:styleId="811">
    <w:name w:val="Сетка таблицы8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
    <w:semiHidden/>
    <w:unhideWhenUsed/>
    <w:rsid w:val="00D335DA"/>
  </w:style>
  <w:style w:type="table" w:customStyle="1" w:styleId="13110">
    <w:name w:val="Стиль таблицы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
    <w:uiPriority w:val="99"/>
    <w:semiHidden/>
    <w:unhideWhenUsed/>
    <w:rsid w:val="00D335DA"/>
  </w:style>
  <w:style w:type="table" w:customStyle="1" w:styleId="7211">
    <w:name w:val="Сетка таблицы72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
    <w:semiHidden/>
    <w:unhideWhenUsed/>
    <w:rsid w:val="00D335DA"/>
  </w:style>
  <w:style w:type="table" w:customStyle="1" w:styleId="121110">
    <w:name w:val="Стиль таблицы12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
    <w:uiPriority w:val="99"/>
    <w:semiHidden/>
    <w:unhideWhenUsed/>
    <w:rsid w:val="00D335DA"/>
  </w:style>
  <w:style w:type="table" w:customStyle="1" w:styleId="911">
    <w:name w:val="Сетка таблицы9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
    <w:semiHidden/>
    <w:unhideWhenUsed/>
    <w:rsid w:val="00D335DA"/>
  </w:style>
  <w:style w:type="table" w:customStyle="1" w:styleId="14110">
    <w:name w:val="Стиль таблицы14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
    <w:uiPriority w:val="99"/>
    <w:semiHidden/>
    <w:unhideWhenUsed/>
    <w:rsid w:val="00D335DA"/>
  </w:style>
  <w:style w:type="table" w:customStyle="1" w:styleId="7311">
    <w:name w:val="Сетка таблицы73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
    <w:semiHidden/>
    <w:unhideWhenUsed/>
    <w:rsid w:val="00D335DA"/>
  </w:style>
  <w:style w:type="table" w:customStyle="1" w:styleId="122110">
    <w:name w:val="Стиль таблицы12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2">
    <w:name w:val="annotation reference"/>
    <w:basedOn w:val="ad"/>
    <w:rsid w:val="00894124"/>
    <w:rPr>
      <w:sz w:val="16"/>
      <w:szCs w:val="16"/>
    </w:rPr>
  </w:style>
  <w:style w:type="character" w:styleId="afffffffffff3">
    <w:name w:val="Book Title"/>
    <w:basedOn w:val="ad"/>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c"/>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e">
    <w:name w:val="Приложение СамНИПИ Знак"/>
    <w:link w:val="affffd"/>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c"/>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4">
    <w:name w:val="Символ сноски"/>
    <w:rsid w:val="00CB501D"/>
    <w:rPr>
      <w:vertAlign w:val="superscript"/>
    </w:rPr>
  </w:style>
  <w:style w:type="paragraph" w:customStyle="1" w:styleId="1fff1">
    <w:name w:val="Название объекта1"/>
    <w:basedOn w:val="ac"/>
    <w:next w:val="ac"/>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c"/>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c"/>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c"/>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5">
    <w:name w:val="Текст таблицы"/>
    <w:basedOn w:val="aff2"/>
    <w:rsid w:val="00CB501D"/>
    <w:pPr>
      <w:spacing w:after="120"/>
      <w:jc w:val="left"/>
    </w:pPr>
    <w:rPr>
      <w:iCs/>
      <w:sz w:val="22"/>
      <w:szCs w:val="24"/>
      <w:lang w:eastAsia="ar-SA"/>
    </w:rPr>
  </w:style>
  <w:style w:type="paragraph" w:customStyle="1" w:styleId="afffffffffff6">
    <w:name w:val="Основной список"/>
    <w:basedOn w:val="aff2"/>
    <w:rsid w:val="00CB501D"/>
    <w:pPr>
      <w:tabs>
        <w:tab w:val="left" w:pos="1134"/>
        <w:tab w:val="num" w:pos="1276"/>
      </w:tabs>
      <w:spacing w:after="120"/>
      <w:ind w:firstLine="709"/>
    </w:pPr>
    <w:rPr>
      <w:sz w:val="22"/>
      <w:szCs w:val="24"/>
      <w:lang w:eastAsia="ar-SA"/>
    </w:rPr>
  </w:style>
  <w:style w:type="paragraph" w:customStyle="1" w:styleId="H3">
    <w:name w:val="H3"/>
    <w:basedOn w:val="ac"/>
    <w:next w:val="ac"/>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7">
    <w:name w:val="База заголовка"/>
    <w:basedOn w:val="ac"/>
    <w:next w:val="aff2"/>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2"/>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8">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9">
    <w:name w:val="Без висячих строк"/>
    <w:basedOn w:val="ac"/>
    <w:next w:val="ac"/>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c"/>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c"/>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a">
    <w:name w:val="Литературный источник"/>
    <w:basedOn w:val="ac"/>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b">
    <w:name w:val="Без красной строки"/>
    <w:basedOn w:val="ac"/>
    <w:next w:val="ac"/>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c"/>
    <w:next w:val="afffffffffff9"/>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9"/>
    <w:rsid w:val="00CB501D"/>
    <w:pPr>
      <w:pageBreakBefore w:val="0"/>
      <w:spacing w:before="622" w:after="311"/>
      <w:outlineLvl w:val="1"/>
    </w:pPr>
    <w:rPr>
      <w:spacing w:val="0"/>
      <w:sz w:val="32"/>
    </w:rPr>
  </w:style>
  <w:style w:type="paragraph" w:customStyle="1" w:styleId="3fb">
    <w:name w:val="Название 3"/>
    <w:basedOn w:val="2ff9"/>
    <w:next w:val="afffffffffff9"/>
    <w:rsid w:val="00CB501D"/>
    <w:pPr>
      <w:outlineLvl w:val="2"/>
    </w:pPr>
    <w:rPr>
      <w:caps w:val="0"/>
    </w:rPr>
  </w:style>
  <w:style w:type="paragraph" w:customStyle="1" w:styleId="4f6">
    <w:name w:val="Название 4"/>
    <w:basedOn w:val="3fb"/>
    <w:next w:val="afffffffffff9"/>
    <w:rsid w:val="00CB501D"/>
    <w:pPr>
      <w:outlineLvl w:val="3"/>
    </w:pPr>
    <w:rPr>
      <w:sz w:val="28"/>
    </w:rPr>
  </w:style>
  <w:style w:type="paragraph" w:customStyle="1" w:styleId="5f1">
    <w:name w:val="Название 5"/>
    <w:basedOn w:val="4f6"/>
    <w:next w:val="afffffffffff9"/>
    <w:rsid w:val="00CB501D"/>
    <w:pPr>
      <w:spacing w:before="0" w:after="0"/>
      <w:ind w:left="0" w:right="0"/>
      <w:outlineLvl w:val="9"/>
    </w:pPr>
    <w:rPr>
      <w:rFonts w:ascii="Arial" w:hAnsi="Arial"/>
      <w:b w:val="0"/>
      <w:sz w:val="22"/>
    </w:rPr>
  </w:style>
  <w:style w:type="paragraph" w:customStyle="1" w:styleId="afffffffffffc">
    <w:name w:val="Формула"/>
    <w:basedOn w:val="ac"/>
    <w:next w:val="afffffffffff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d">
    <w:name w:val="Абзац с красной строки"/>
    <w:basedOn w:val="ac"/>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c"/>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c"/>
    <w:next w:val="ac"/>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c"/>
    <w:next w:val="a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c"/>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c"/>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e">
    <w:name w:val="Маркированный список с отступом"/>
    <w:basedOn w:val="ac"/>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Нумерованный список с отступом"/>
    <w:basedOn w:val="ac"/>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0">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e"/>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e"/>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e"/>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e"/>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e"/>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1">
    <w:name w:val="Заголовок раздела НЕФТЕТЕХПРОЕКТ"/>
    <w:basedOn w:val="14"/>
    <w:next w:val="ac"/>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c"/>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2">
    <w:name w:val="Заголовки столбцов"/>
    <w:basedOn w:val="ac"/>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3">
    <w:name w:val="Основная надпись"/>
    <w:basedOn w:val="ac"/>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4">
    <w:name w:val="Стиль По центру"/>
    <w:basedOn w:val="ac"/>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5">
    <w:name w:val="Шапка таблицы"/>
    <w:basedOn w:val="affffffffffff6"/>
    <w:next w:val="ac"/>
    <w:qFormat/>
    <w:rsid w:val="00A5071E"/>
    <w:pPr>
      <w:jc w:val="center"/>
    </w:pPr>
  </w:style>
  <w:style w:type="paragraph" w:customStyle="1" w:styleId="affffffffffff6">
    <w:name w:val="Текст в таблице+"/>
    <w:basedOn w:val="ac"/>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7">
    <w:name w:val="Таблица"/>
    <w:basedOn w:val="affffffffffff6"/>
    <w:next w:val="ac"/>
    <w:qFormat/>
    <w:rsid w:val="00A5071E"/>
  </w:style>
  <w:style w:type="paragraph" w:customStyle="1" w:styleId="affffffffffff8">
    <w:name w:val="Название Рисунка"/>
    <w:basedOn w:val="ac"/>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9">
    <w:name w:val="надстрочный"/>
    <w:rsid w:val="00A5071E"/>
    <w:rPr>
      <w:rFonts w:ascii="Times New Roman" w:hAnsi="Times New Roman"/>
      <w:i/>
      <w:iCs/>
      <w:sz w:val="24"/>
    </w:rPr>
  </w:style>
  <w:style w:type="paragraph" w:customStyle="1" w:styleId="affffffffffffa">
    <w:name w:val="Название Рисунка НЕФТЕТЕХПРОЕКТ"/>
    <w:basedOn w:val="ac"/>
    <w:next w:val="ac"/>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b">
    <w:name w:val="Название Таблицы НЕФТЕТЕХПРОЕКТ"/>
    <w:basedOn w:val="ac"/>
    <w:next w:val="ac"/>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c">
    <w:name w:val="Состав проекта"/>
    <w:basedOn w:val="affffffffffff5"/>
    <w:rsid w:val="00A5071E"/>
    <w:pPr>
      <w:ind w:left="-113" w:right="-113"/>
    </w:pPr>
    <w:rPr>
      <w:sz w:val="22"/>
    </w:rPr>
  </w:style>
  <w:style w:type="paragraph" w:customStyle="1" w:styleId="a5">
    <w:name w:val="Нумерованный НЕФТЕТЕХПРОЕКТ"/>
    <w:basedOn w:val="ac"/>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d">
    <w:name w:val="Название Таблицы"/>
    <w:basedOn w:val="a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e">
    <w:name w:val="По ширине"/>
    <w:basedOn w:val="ac"/>
    <w:link w:val="afffffffffffff"/>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0">
    <w:name w:val="нумерованный"/>
    <w:rsid w:val="00A5071E"/>
  </w:style>
  <w:style w:type="paragraph" w:customStyle="1" w:styleId="afffffffffffff1">
    <w:name w:val="По центру"/>
    <w:basedOn w:val="ac"/>
    <w:next w:val="ac"/>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Аннотация"/>
    <w:aliases w:val="состав проекта НЕФТЕТЕХПРОЕКТ,НТП- Введение,Приложения"/>
    <w:basedOn w:val="affffffffffff1"/>
    <w:next w:val="ac"/>
    <w:rsid w:val="00A5071E"/>
    <w:pPr>
      <w:ind w:firstLine="0"/>
      <w:jc w:val="center"/>
    </w:pPr>
  </w:style>
  <w:style w:type="paragraph" w:customStyle="1" w:styleId="afffffffffffff3">
    <w:name w:val="По центру НЕФТЕТЕХПРОЕКТ"/>
    <w:basedOn w:val="ac"/>
    <w:next w:val="affff3"/>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4">
    <w:name w:val="По ширине НЕФТЕТЕХПРОЕКТ"/>
    <w:basedOn w:val="ac"/>
    <w:link w:val="afffffffffffff5"/>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Подзаголовок НЕФТЕТЕХПРОЕКТ"/>
    <w:basedOn w:val="24"/>
    <w:next w:val="afffffffffffff4"/>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7">
    <w:name w:val="Подписи"/>
    <w:basedOn w:val="ac"/>
    <w:next w:val="ac"/>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8">
    <w:name w:val="Приложение НЕФТЕТЕХПРОЕКТ"/>
    <w:basedOn w:val="14"/>
    <w:next w:val="ac"/>
    <w:link w:val="afffffffffffff9"/>
    <w:rsid w:val="00A5071E"/>
    <w:pPr>
      <w:pageBreakBefore/>
      <w:suppressAutoHyphens/>
    </w:pPr>
    <w:rPr>
      <w:color w:val="000000"/>
      <w:w w:val="0"/>
      <w:sz w:val="32"/>
      <w:szCs w:val="32"/>
      <w:lang w:val="x-none" w:eastAsia="en-US" w:bidi="en-US"/>
    </w:rPr>
  </w:style>
  <w:style w:type="paragraph" w:customStyle="1" w:styleId="afffffffffffffa">
    <w:name w:val="Примечание НЕФТЕТЕХПРОЕКТ"/>
    <w:basedOn w:val="ac"/>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b">
    <w:name w:val="Рисунок НЕФТЕТЕХПРОЕКТ"/>
    <w:basedOn w:val="ac"/>
    <w:next w:val="affffffffffffa"/>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e"/>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c">
    <w:name w:val="Содержание НЕФТЕТЕХПРОЕКТ"/>
    <w:basedOn w:val="afffffffffffff2"/>
    <w:next w:val="1f4"/>
    <w:rsid w:val="00A5071E"/>
  </w:style>
  <w:style w:type="numbering" w:customStyle="1" w:styleId="afffffffffffffd">
    <w:name w:val="Стиль нумерованный"/>
    <w:rsid w:val="00A5071E"/>
  </w:style>
  <w:style w:type="paragraph" w:customStyle="1" w:styleId="afffffffffffffe">
    <w:name w:val="Таблица для сметы НЕФТЕТЕХПРОЕКТ"/>
    <w:basedOn w:val="ac"/>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
    <w:name w:val="Шапка таблицы НЕФТЕТЕХПРОЕКТ"/>
    <w:basedOn w:val="ac"/>
    <w:next w:val="ac"/>
    <w:link w:val="affffffffffffff0"/>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
    <w:name w:val="По ширине Знак"/>
    <w:link w:val="affffffffffffe"/>
    <w:rsid w:val="00A5071E"/>
    <w:rPr>
      <w:rFonts w:ascii="Times New Roman" w:eastAsia="Times New Roman" w:hAnsi="Times New Roman" w:cs="Times New Roman"/>
      <w:sz w:val="24"/>
      <w:szCs w:val="20"/>
      <w:lang w:val="x-none" w:eastAsia="x-none"/>
    </w:rPr>
  </w:style>
  <w:style w:type="character" w:customStyle="1" w:styleId="afffffffffffff5">
    <w:name w:val="По ширине НЕФТЕТЕХПРОЕКТ Знак"/>
    <w:link w:val="afffffffffffff4"/>
    <w:rsid w:val="00A5071E"/>
    <w:rPr>
      <w:rFonts w:ascii="Times New Roman" w:eastAsia="Times New Roman" w:hAnsi="Times New Roman" w:cs="Times New Roman"/>
      <w:sz w:val="24"/>
      <w:szCs w:val="20"/>
      <w:lang w:eastAsia="ru-RU"/>
    </w:rPr>
  </w:style>
  <w:style w:type="character" w:customStyle="1" w:styleId="afffffffffffff9">
    <w:name w:val="Приложение НЕФТЕТЕХПРОЕКТ Знак"/>
    <w:link w:val="afffffffffffff8"/>
    <w:rsid w:val="00A5071E"/>
    <w:rPr>
      <w:rFonts w:ascii="Times New Roman" w:eastAsia="Times New Roman" w:hAnsi="Times New Roman" w:cs="Times New Roman"/>
      <w:b/>
      <w:color w:val="000000"/>
      <w:w w:val="0"/>
      <w:sz w:val="32"/>
      <w:szCs w:val="32"/>
      <w:lang w:val="x-none" w:bidi="en-US"/>
    </w:rPr>
  </w:style>
  <w:style w:type="paragraph" w:customStyle="1" w:styleId="affffffffffffff1">
    <w:name w:val="Основная НД"/>
    <w:basedOn w:val="ac"/>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2">
    <w:name w:val="Стиль_осн_текста"/>
    <w:basedOn w:val="ac"/>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3">
    <w:name w:val="Основной текст СамНИПИ Знак Знак"/>
    <w:rsid w:val="00A5071E"/>
    <w:rPr>
      <w:rFonts w:ascii="Arial" w:hAnsi="Arial"/>
      <w:bCs/>
      <w:lang w:val="ru-RU" w:eastAsia="ru-RU" w:bidi="ar-SA"/>
    </w:rPr>
  </w:style>
  <w:style w:type="character" w:customStyle="1" w:styleId="affffffffffffff4">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5">
    <w:name w:val="Основной текст таблицы"/>
    <w:basedOn w:val="aff2"/>
    <w:next w:val="aff2"/>
    <w:rsid w:val="00A5071E"/>
    <w:pPr>
      <w:overflowPunct w:val="0"/>
      <w:autoSpaceDE w:val="0"/>
      <w:autoSpaceDN w:val="0"/>
      <w:adjustRightInd w:val="0"/>
      <w:spacing w:before="40" w:after="40"/>
      <w:ind w:right="113"/>
      <w:jc w:val="center"/>
    </w:pPr>
    <w:rPr>
      <w:sz w:val="26"/>
    </w:rPr>
  </w:style>
  <w:style w:type="paragraph" w:customStyle="1" w:styleId="affffffffffffff6">
    <w:name w:val="Рисунок"/>
    <w:basedOn w:val="ac"/>
    <w:next w:val="ac"/>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7">
    <w:name w:val="специальный"/>
    <w:basedOn w:val="ac"/>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c"/>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6">
    <w:name w:val="Назв после табл Знак"/>
    <w:link w:val="affffffff5"/>
    <w:rsid w:val="00A5071E"/>
    <w:rPr>
      <w:rFonts w:ascii="Times New Roman" w:eastAsia="Times New Roman" w:hAnsi="Times New Roman" w:cs="Times New Roman"/>
      <w:kern w:val="1"/>
      <w:sz w:val="28"/>
      <w:szCs w:val="20"/>
      <w:lang w:eastAsia="ar-SA"/>
    </w:rPr>
  </w:style>
  <w:style w:type="character" w:customStyle="1" w:styleId="afffffffffff">
    <w:name w:val="Нормальный Знак"/>
    <w:link w:val="affffffffffe"/>
    <w:rsid w:val="00A5071E"/>
    <w:rPr>
      <w:rFonts w:ascii="Times New Roman" w:eastAsia="Calibri" w:hAnsi="Times New Roman" w:cs="Times New Roman"/>
      <w:sz w:val="24"/>
    </w:rPr>
  </w:style>
  <w:style w:type="paragraph" w:customStyle="1" w:styleId="affffffffffffff8">
    <w:name w:val="Оглавление"/>
    <w:basedOn w:val="1f4"/>
    <w:next w:val="ac"/>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9">
    <w:name w:val="Таблица ЭО"/>
    <w:basedOn w:val="ac"/>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a">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b">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c">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c"/>
    <w:next w:val="ac"/>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d"/>
    <w:link w:val="z-"/>
    <w:rsid w:val="00A5071E"/>
    <w:rPr>
      <w:rFonts w:ascii="Arial" w:eastAsia="Arial Unicode MS" w:hAnsi="Arial" w:cs="Times New Roman"/>
      <w:vanish/>
      <w:sz w:val="16"/>
      <w:szCs w:val="16"/>
      <w:lang w:val="x-none"/>
    </w:rPr>
  </w:style>
  <w:style w:type="paragraph" w:styleId="z-1">
    <w:name w:val="HTML Bottom of Form"/>
    <w:basedOn w:val="ac"/>
    <w:next w:val="ac"/>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d"/>
    <w:link w:val="z-1"/>
    <w:rsid w:val="00A5071E"/>
    <w:rPr>
      <w:rFonts w:ascii="Arial" w:eastAsia="Arial Unicode MS" w:hAnsi="Arial" w:cs="Times New Roman"/>
      <w:vanish/>
      <w:sz w:val="16"/>
      <w:szCs w:val="16"/>
      <w:lang w:val="x-none"/>
    </w:rPr>
  </w:style>
  <w:style w:type="table" w:styleId="-11">
    <w:name w:val="Table Web 1"/>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d">
    <w:name w:val="ЗАГОЛОВОК"/>
    <w:basedOn w:val="14"/>
    <w:next w:val="ac"/>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e">
    <w:name w:val="Table Elegant"/>
    <w:basedOn w:val="a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c"/>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c"/>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c"/>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c"/>
    <w:next w:val="ac"/>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c"/>
    <w:next w:val="ac"/>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c"/>
    <w:next w:val="ac"/>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c"/>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c"/>
    <w:rsid w:val="00A5071E"/>
    <w:pPr>
      <w:spacing w:before="360" w:after="360"/>
      <w:ind w:right="113"/>
      <w:outlineLvl w:val="0"/>
    </w:pPr>
    <w:rPr>
      <w:kern w:val="28"/>
      <w:sz w:val="32"/>
      <w:szCs w:val="20"/>
      <w:lang w:val="x-none" w:eastAsia="x-none"/>
    </w:rPr>
  </w:style>
  <w:style w:type="paragraph" w:customStyle="1" w:styleId="-f0">
    <w:name w:val="НТП- СОГЛАСОВАНО"/>
    <w:basedOn w:val="ac"/>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c"/>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c"/>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c"/>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c"/>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c"/>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c"/>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c"/>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c"/>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c"/>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c"/>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e"/>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e"/>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0">
    <w:name w:val="Обычный текст"/>
    <w:basedOn w:val="ac"/>
    <w:link w:val="afffffffffffffff1"/>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1">
    <w:name w:val="Обычный текст Знак"/>
    <w:link w:val="afffffffffffffff0"/>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2">
    <w:name w:val="подзаголовок в таблице"/>
    <w:basedOn w:val="ac"/>
    <w:next w:val="ac"/>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3">
    <w:name w:val="табл_заголовок Знак Знак Знак Знак"/>
    <w:link w:val="afffffffffffffff4"/>
    <w:locked/>
    <w:rsid w:val="00A5071E"/>
    <w:rPr>
      <w:noProof/>
      <w:sz w:val="24"/>
      <w:lang w:eastAsia="ru-RU"/>
    </w:rPr>
  </w:style>
  <w:style w:type="paragraph" w:customStyle="1" w:styleId="afffffffffffffff4">
    <w:name w:val="табл_заголовок Знак Знак Знак"/>
    <w:link w:val="afffffffffffffff3"/>
    <w:rsid w:val="00A5071E"/>
    <w:pPr>
      <w:keepNext/>
      <w:keepLines/>
      <w:spacing w:after="0" w:line="240" w:lineRule="auto"/>
      <w:jc w:val="center"/>
    </w:pPr>
    <w:rPr>
      <w:noProof/>
      <w:sz w:val="24"/>
      <w:lang w:eastAsia="ru-RU"/>
    </w:rPr>
  </w:style>
  <w:style w:type="character" w:customStyle="1" w:styleId="afffffffffffffff5">
    <w:name w:val="табл_строка Знак Знак Знак"/>
    <w:link w:val="afffffffffffffff6"/>
    <w:locked/>
    <w:rsid w:val="00A5071E"/>
    <w:rPr>
      <w:sz w:val="24"/>
    </w:rPr>
  </w:style>
  <w:style w:type="paragraph" w:customStyle="1" w:styleId="afffffffffffffff6">
    <w:name w:val="табл_строка Знак Знак"/>
    <w:basedOn w:val="aff2"/>
    <w:link w:val="afffffffffffffff5"/>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7">
    <w:name w:val="Название НЕФТЕТЕХПРОЕКТ"/>
    <w:basedOn w:val="ac"/>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c"/>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c"/>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c"/>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c"/>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
    <w:uiPriority w:val="99"/>
    <w:semiHidden/>
    <w:unhideWhenUsed/>
    <w:rsid w:val="00DB609C"/>
  </w:style>
  <w:style w:type="character" w:customStyle="1" w:styleId="afffffffffffffff8">
    <w:name w:val="Приложение Знак"/>
    <w:rsid w:val="00FF0DF5"/>
    <w:rPr>
      <w:rFonts w:ascii="Arial" w:hAnsi="Arial"/>
      <w:kern w:val="28"/>
      <w:sz w:val="28"/>
      <w:lang w:val="en-US"/>
    </w:rPr>
  </w:style>
  <w:style w:type="character" w:customStyle="1" w:styleId="afffffffffffffff9">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c"/>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c"/>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c"/>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c"/>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c"/>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a">
    <w:name w:val="Основной текст СамНИПИ Знак Знак Знак"/>
    <w:rsid w:val="00FF0DF5"/>
    <w:rPr>
      <w:rFonts w:ascii="Arial" w:hAnsi="Arial"/>
      <w:bCs/>
    </w:rPr>
  </w:style>
  <w:style w:type="paragraph" w:customStyle="1" w:styleId="afffffffffffffffb">
    <w:name w:val="Таблица_Шапка_СамНИПИ Знак Знак"/>
    <w:link w:val="a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c">
    <w:name w:val="Таблица_Шапка_СамНИПИ Знак Знак Знак"/>
    <w:link w:val="afffffffffffffffb"/>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c"/>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
    <w:next w:val="111111"/>
    <w:unhideWhenUsed/>
    <w:rsid w:val="00FF0DF5"/>
    <w:pPr>
      <w:numPr>
        <w:numId w:val="34"/>
      </w:numPr>
    </w:pPr>
  </w:style>
  <w:style w:type="numbering" w:customStyle="1" w:styleId="11111131">
    <w:name w:val="1 / 1.1 / 1.1.131"/>
    <w:basedOn w:val="af"/>
    <w:next w:val="111111"/>
    <w:unhideWhenUsed/>
    <w:rsid w:val="00FF0DF5"/>
  </w:style>
  <w:style w:type="numbering" w:customStyle="1" w:styleId="11111132">
    <w:name w:val="1 / 1.1 / 1.1.132"/>
    <w:basedOn w:val="af"/>
    <w:next w:val="111111"/>
    <w:unhideWhenUsed/>
    <w:rsid w:val="00FF0DF5"/>
  </w:style>
  <w:style w:type="numbering" w:customStyle="1" w:styleId="11111133">
    <w:name w:val="1 / 1.1 / 1.1.133"/>
    <w:basedOn w:val="af"/>
    <w:next w:val="111111"/>
    <w:unhideWhenUsed/>
    <w:rsid w:val="00FF0DF5"/>
  </w:style>
  <w:style w:type="numbering" w:customStyle="1" w:styleId="11111134">
    <w:name w:val="1 / 1.1 / 1.1.134"/>
    <w:basedOn w:val="af"/>
    <w:next w:val="111111"/>
    <w:unhideWhenUsed/>
    <w:rsid w:val="00FF0DF5"/>
  </w:style>
  <w:style w:type="numbering" w:customStyle="1" w:styleId="11111135">
    <w:name w:val="1 / 1.1 / 1.1.135"/>
    <w:basedOn w:val="af"/>
    <w:next w:val="111111"/>
    <w:unhideWhenUsed/>
    <w:rsid w:val="00FF0DF5"/>
  </w:style>
  <w:style w:type="numbering" w:customStyle="1" w:styleId="11111136">
    <w:name w:val="1 / 1.1 / 1.1.136"/>
    <w:basedOn w:val="af"/>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c"/>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5"/>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d">
    <w:name w:val="ГОЧС Основной текст"/>
    <w:basedOn w:val="ac"/>
    <w:link w:val="a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e">
    <w:name w:val="ГОЧС Основной текст Знак"/>
    <w:link w:val="a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e"/>
    <w:next w:val="afd"/>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c"/>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d"/>
    <w:uiPriority w:val="99"/>
    <w:rsid w:val="00250746"/>
    <w:rPr>
      <w:rFonts w:ascii="Times New Roman" w:hAnsi="Times New Roman" w:cs="Times New Roman"/>
      <w:b/>
      <w:bCs/>
      <w:sz w:val="22"/>
      <w:szCs w:val="22"/>
    </w:rPr>
  </w:style>
  <w:style w:type="character" w:customStyle="1" w:styleId="FontStyle83">
    <w:name w:val="Font Style83"/>
    <w:basedOn w:val="ad"/>
    <w:uiPriority w:val="99"/>
    <w:rsid w:val="00250746"/>
    <w:rPr>
      <w:rFonts w:ascii="Times New Roman" w:hAnsi="Times New Roman" w:cs="Times New Roman"/>
      <w:sz w:val="22"/>
      <w:szCs w:val="22"/>
    </w:rPr>
  </w:style>
  <w:style w:type="paragraph" w:customStyle="1" w:styleId="Style14">
    <w:name w:val="Style14"/>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c"/>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c"/>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c"/>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c"/>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7">
    <w:name w:val="Абзац списка Знак"/>
    <w:aliases w:val="Bullet_IRAO Знак,Мой Список Знак,List Paragraph Знак,Маркированный Знак,название Знак,Варианты ответов Знак"/>
    <w:link w:val="af6"/>
    <w:uiPriority w:val="34"/>
    <w:locked/>
    <w:rsid w:val="002A0949"/>
  </w:style>
  <w:style w:type="character" w:styleId="affffffffffffffff">
    <w:name w:val="Placeholder Text"/>
    <w:basedOn w:val="ad"/>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d"/>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d"/>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d"/>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d"/>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d"/>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c"/>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c"/>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0">
    <w:name w:val="основной текст"/>
    <w:basedOn w:val="ac"/>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1">
    <w:name w:val="Обычный без отступа"/>
    <w:basedOn w:val="ac"/>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d"/>
    <w:rsid w:val="00BC0B71"/>
  </w:style>
  <w:style w:type="character" w:customStyle="1" w:styleId="mail-message-map-nobreak">
    <w:name w:val="mail-message-map-nobreak"/>
    <w:basedOn w:val="ad"/>
    <w:rsid w:val="00BC0B71"/>
  </w:style>
  <w:style w:type="paragraph" w:customStyle="1" w:styleId="Style8">
    <w:name w:val="Style8"/>
    <w:basedOn w:val="ac"/>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c"/>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c"/>
    <w:next w:val="aff2"/>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2">
    <w:name w:val="текст"/>
    <w:basedOn w:val="ac"/>
    <w:link w:val="a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3">
    <w:name w:val="текст Знак"/>
    <w:basedOn w:val="ad"/>
    <w:link w:val="affffffffffffffff2"/>
    <w:rsid w:val="00DB40F4"/>
    <w:rPr>
      <w:rFonts w:ascii="Times New Roman" w:eastAsia="Times New Roman" w:hAnsi="Times New Roman" w:cs="Times New Roman"/>
      <w:sz w:val="28"/>
      <w:szCs w:val="28"/>
      <w:lang w:eastAsia="ru-RU"/>
    </w:rPr>
  </w:style>
  <w:style w:type="paragraph" w:customStyle="1" w:styleId="affffffffffffffff4">
    <w:name w:val="Заголовок"/>
    <w:basedOn w:val="ac"/>
    <w:next w:val="aff2"/>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c"/>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c"/>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d"/>
    <w:rsid w:val="00E32A78"/>
  </w:style>
  <w:style w:type="character" w:customStyle="1" w:styleId="extended-textshort">
    <w:name w:val="extended-text__short"/>
    <w:basedOn w:val="ad"/>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c"/>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c"/>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c"/>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c"/>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c"/>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c"/>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c"/>
    <w:next w:val="ac"/>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d"/>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c"/>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c"/>
    <w:next w:val="ac"/>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0">
    <w:name w:val="Шапка таблицы НЕФТЕТЕХПРОЕКТ Знак"/>
    <w:link w:val="affffffffffffff"/>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c"/>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8">
    <w:name w:val="табл_заголовок Знак"/>
    <w:link w:val="affffff7"/>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c"/>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c"/>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c"/>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c"/>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c"/>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c"/>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c"/>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c"/>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c"/>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qFormat/>
    <w:rsid w:val="000822A9"/>
    <w:pPr>
      <w:keepLines/>
      <w:numPr>
        <w:numId w:val="43"/>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c"/>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c"/>
    <w:qFormat/>
    <w:rsid w:val="000822A9"/>
    <w:pPr>
      <w:numPr>
        <w:numId w:val="0"/>
      </w:numPr>
      <w:ind w:firstLine="709"/>
    </w:pPr>
  </w:style>
  <w:style w:type="paragraph" w:customStyle="1" w:styleId="4f8">
    <w:name w:val="Подраздел Анкор 4"/>
    <w:basedOn w:val="13"/>
    <w:next w:val="ac"/>
    <w:qFormat/>
    <w:rsid w:val="000822A9"/>
    <w:pPr>
      <w:numPr>
        <w:numId w:val="0"/>
      </w:numPr>
      <w:tabs>
        <w:tab w:val="left" w:pos="1560"/>
      </w:tabs>
      <w:ind w:firstLine="709"/>
    </w:pPr>
  </w:style>
  <w:style w:type="paragraph" w:customStyle="1" w:styleId="5f2">
    <w:name w:val="Подраздел Анкор 5"/>
    <w:basedOn w:val="13"/>
    <w:next w:val="ac"/>
    <w:qFormat/>
    <w:rsid w:val="000822A9"/>
    <w:pPr>
      <w:numPr>
        <w:numId w:val="0"/>
      </w:numPr>
      <w:tabs>
        <w:tab w:val="left" w:pos="1843"/>
      </w:tabs>
      <w:ind w:firstLine="709"/>
    </w:pPr>
  </w:style>
  <w:style w:type="paragraph" w:customStyle="1" w:styleId="6f0">
    <w:name w:val="Подраздел Анкор 6"/>
    <w:basedOn w:val="13"/>
    <w:next w:val="ac"/>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c"/>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4"/>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c"/>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0">
    <w:name w:val="11111111"/>
    <w:pPr>
      <w:numPr>
        <w:numId w:val="25"/>
      </w:numPr>
    </w:pPr>
  </w:style>
  <w:style w:type="numbering" w:customStyle="1" w:styleId="af1">
    <w:name w:val="1111111"/>
    <w:pPr>
      <w:numPr>
        <w:numId w:val="35"/>
      </w:numPr>
    </w:pPr>
  </w:style>
  <w:style w:type="numbering" w:customStyle="1" w:styleId="af2">
    <w:name w:val="11"/>
    <w:pPr>
      <w:numPr>
        <w:numId w:val="24"/>
      </w:numPr>
    </w:pPr>
  </w:style>
  <w:style w:type="numbering" w:customStyle="1" w:styleId="af3">
    <w:name w:val="a3"/>
  </w:style>
  <w:style w:type="numbering" w:customStyle="1" w:styleId="af4">
    <w:name w:val="1111111211"/>
    <w:pPr>
      <w:numPr>
        <w:numId w:val="36"/>
      </w:numPr>
    </w:pPr>
  </w:style>
  <w:style w:type="numbering" w:customStyle="1" w:styleId="af5">
    <w:name w:val="2010"/>
    <w:pPr>
      <w:numPr>
        <w:numId w:val="39"/>
      </w:numPr>
    </w:pPr>
  </w:style>
  <w:style w:type="numbering" w:customStyle="1" w:styleId="af6">
    <w:name w:val="22"/>
    <w:pPr>
      <w:numPr>
        <w:numId w:val="9"/>
      </w:numPr>
    </w:pPr>
  </w:style>
  <w:style w:type="numbering" w:customStyle="1" w:styleId="af8">
    <w:name w:val="110"/>
    <w:pPr>
      <w:numPr>
        <w:numId w:val="23"/>
      </w:numPr>
    </w:pPr>
  </w:style>
  <w:style w:type="numbering" w:customStyle="1" w:styleId="af9">
    <w:name w:val="1111113"/>
    <w:pPr>
      <w:numPr>
        <w:numId w:val="34"/>
      </w:numPr>
    </w:pPr>
  </w:style>
  <w:style w:type="numbering" w:customStyle="1" w:styleId="afa">
    <w:name w:val="111"/>
    <w:pPr>
      <w:numPr>
        <w:numId w:val="30"/>
      </w:numPr>
    </w:pPr>
  </w:style>
  <w:style w:type="numbering" w:customStyle="1" w:styleId="afb">
    <w:name w:val="211"/>
    <w:pPr>
      <w:numPr>
        <w:numId w:val="22"/>
      </w:numPr>
    </w:pPr>
  </w:style>
  <w:style w:type="numbering" w:customStyle="1" w:styleId="afc">
    <w:name w:val="a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3E9595A15EA22D5A0D269ADBB0FF07BBD9C7847B6504FEA10F617FCF00D1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C3E9595A15EA22D5A0D269ADBB0FF07BBDBCD87796704FEA10F617FCF00D1M" TargetMode="External"/><Relationship Id="rId17" Type="http://schemas.openxmlformats.org/officeDocument/2006/relationships/hyperlink" Target="consultantplus://offline/ref=4C3E9595A15EA22D5A0D3897CDDCA30FBCD29A887A610FA9FA503A22980822FB06D3M" TargetMode="External"/><Relationship Id="rId2" Type="http://schemas.openxmlformats.org/officeDocument/2006/relationships/numbering" Target="numbering.xml"/><Relationship Id="rId16" Type="http://schemas.openxmlformats.org/officeDocument/2006/relationships/hyperlink" Target="consultantplus://offline/ref=4C3E9595A15EA22D5A0D3897CDDCA30FBCD29A887A610FA9FA503A22980822FB06D3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C3E9595A15EA22D5A0D269ADBB0FF07BBDBC58C796104FEA10F617FCF00D1M" TargetMode="External"/><Relationship Id="rId5" Type="http://schemas.openxmlformats.org/officeDocument/2006/relationships/settings" Target="settings.xml"/><Relationship Id="rId15" Type="http://schemas.openxmlformats.org/officeDocument/2006/relationships/hyperlink" Target="consultantplus://offline/ref=4C3E9595A15EA22D5A0D269ADBB0FF07BBDBC58C786704FEA10F617FCF00D1M" TargetMode="External"/><Relationship Id="rId10" Type="http://schemas.openxmlformats.org/officeDocument/2006/relationships/hyperlink" Target="consultantplus://offline/ref=4C3E9595A15EA22D5A0D269ADBB0FF07BBDBC68D7E6004FEA10F617FCF00D1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4C3E9595A15EA22D5A0D269ADBB0FF07BBDAC48C786804FEA10F617FCF00D1M" TargetMode="External"/><Relationship Id="rId14" Type="http://schemas.openxmlformats.org/officeDocument/2006/relationships/hyperlink" Target="consultantplus://offline/ref=4C3E9595A15EA22D5A0D269ADBB0FF07BBDBC5867F6304FEA10F617FCF00D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BA6C7-2AE9-4930-BA63-07C6B6B0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7318</TotalTime>
  <Pages>27</Pages>
  <Words>23412</Words>
  <Characters>133454</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34</cp:revision>
  <cp:lastPrinted>2021-04-05T12:22:00Z</cp:lastPrinted>
  <dcterms:created xsi:type="dcterms:W3CDTF">2021-03-23T06:44:00Z</dcterms:created>
  <dcterms:modified xsi:type="dcterms:W3CDTF">2021-06-22T06:34:00Z</dcterms:modified>
</cp:coreProperties>
</file>